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1A6C8CF3"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AA4CE1">
        <w:rPr>
          <w:rFonts w:ascii="Arial" w:eastAsia="Arial" w:hAnsi="Arial" w:cs="Arial"/>
          <w:bCs/>
          <w:color w:val="000000"/>
          <w:sz w:val="44"/>
          <w:szCs w:val="44"/>
          <w:lang w:val="en-GB" w:eastAsia="en-GB"/>
        </w:rPr>
        <w:t>96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02A7995C"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4427DF">
        <w:rPr>
          <w:rFonts w:ascii="Arial" w:eastAsia="Arial" w:hAnsi="Arial" w:cs="Arial"/>
          <w:bCs/>
          <w:color w:val="000000"/>
          <w:sz w:val="44"/>
          <w:szCs w:val="44"/>
          <w:lang w:val="en-GB" w:eastAsia="en-GB"/>
        </w:rPr>
        <w:t>12</w:t>
      </w:r>
      <w:r w:rsidRPr="005133D2">
        <w:rPr>
          <w:rFonts w:ascii="Arial" w:eastAsia="Arial" w:hAnsi="Arial" w:cs="Arial"/>
          <w:bCs/>
          <w:color w:val="000000"/>
          <w:sz w:val="44"/>
          <w:szCs w:val="44"/>
          <w:vertAlign w:val="superscript"/>
          <w:lang w:val="en-GB" w:eastAsia="en-GB"/>
        </w:rPr>
        <w:t>th</w:t>
      </w:r>
      <w:r w:rsidRPr="005133D2">
        <w:rPr>
          <w:rFonts w:ascii="Arial" w:eastAsia="Arial" w:hAnsi="Arial" w:cs="Arial"/>
          <w:bCs/>
          <w:color w:val="000000"/>
          <w:sz w:val="44"/>
          <w:szCs w:val="44"/>
          <w:lang w:val="en-GB" w:eastAsia="en-GB"/>
        </w:rPr>
        <w:t xml:space="preserve"> </w:t>
      </w:r>
      <w:r w:rsidRPr="00812CD5">
        <w:rPr>
          <w:rFonts w:ascii="Arial" w:eastAsia="Arial" w:hAnsi="Arial" w:cs="Arial"/>
          <w:bCs/>
          <w:color w:val="000000"/>
          <w:sz w:val="44"/>
          <w:szCs w:val="44"/>
          <w:lang w:val="en-GB" w:eastAsia="en-GB"/>
        </w:rPr>
        <w:t xml:space="preserve">to </w:t>
      </w:r>
      <w:r w:rsidR="004427DF">
        <w:rPr>
          <w:rFonts w:ascii="Arial" w:eastAsia="Arial" w:hAnsi="Arial" w:cs="Arial"/>
          <w:bCs/>
          <w:color w:val="000000"/>
          <w:sz w:val="44"/>
          <w:szCs w:val="44"/>
          <w:lang w:val="en-GB" w:eastAsia="en-GB"/>
        </w:rPr>
        <w:t>13</w:t>
      </w:r>
      <w:r w:rsidRPr="00812CD5">
        <w:rPr>
          <w:rFonts w:ascii="Arial" w:eastAsia="Arial" w:hAnsi="Arial" w:cs="Arial"/>
          <w:bCs/>
          <w:color w:val="000000"/>
          <w:sz w:val="44"/>
          <w:szCs w:val="44"/>
          <w:vertAlign w:val="superscript"/>
          <w:lang w:val="en-GB" w:eastAsia="en-GB"/>
        </w:rPr>
        <w:t>th</w:t>
      </w:r>
      <w:r w:rsidRPr="00812CD5">
        <w:rPr>
          <w:rFonts w:ascii="Arial" w:eastAsia="Arial" w:hAnsi="Arial" w:cs="Arial"/>
          <w:bCs/>
          <w:color w:val="000000"/>
          <w:sz w:val="44"/>
          <w:szCs w:val="44"/>
          <w:lang w:val="en-GB" w:eastAsia="en-GB"/>
        </w:rPr>
        <w:t xml:space="preserve"> </w:t>
      </w:r>
      <w:r w:rsidR="00F42DDD">
        <w:rPr>
          <w:rFonts w:ascii="Arial" w:eastAsia="Arial" w:hAnsi="Arial" w:cs="Arial"/>
          <w:bCs/>
          <w:color w:val="000000"/>
          <w:sz w:val="44"/>
          <w:szCs w:val="44"/>
          <w:lang w:val="en-GB" w:eastAsia="en-GB"/>
        </w:rPr>
        <w:t>October</w:t>
      </w:r>
      <w:r w:rsidRPr="005133D2">
        <w:rPr>
          <w:rFonts w:ascii="Arial" w:eastAsia="Arial" w:hAnsi="Arial" w:cs="Arial"/>
          <w:bCs/>
          <w:color w:val="000000"/>
          <w:sz w:val="44"/>
          <w:szCs w:val="44"/>
          <w:lang w:val="en-GB" w:eastAsia="en-GB"/>
        </w:rPr>
        <w:t xml:space="preserve"> 202</w:t>
      </w:r>
      <w:r w:rsidR="004427DF">
        <w:rPr>
          <w:rFonts w:ascii="Arial" w:eastAsia="Arial" w:hAnsi="Arial" w:cs="Arial"/>
          <w:bCs/>
          <w:color w:val="000000"/>
          <w:sz w:val="44"/>
          <w:szCs w:val="44"/>
          <w:lang w:val="en-GB" w:eastAsia="en-GB"/>
        </w:rPr>
        <w:t>4</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C6CB71E"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3182CB64"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Swinderby</w:t>
      </w:r>
      <w:proofErr w:type="spellEnd"/>
      <w:r>
        <w:rPr>
          <w:rFonts w:ascii="Arial" w:eastAsia="Arial" w:hAnsi="Arial" w:cs="Arial"/>
          <w:bCs/>
          <w:color w:val="000000"/>
          <w:sz w:val="44"/>
          <w:szCs w:val="44"/>
          <w:lang w:val="en-GB" w:eastAsia="en-GB"/>
        </w:rPr>
        <w:t xml:space="preserve">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55B9F102"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F42DDD">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9A30329"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4427DF">
        <w:rPr>
          <w:rFonts w:ascii="Arial" w:eastAsia="Arial" w:hAnsi="Arial" w:cs="Arial"/>
          <w:iCs/>
          <w:color w:val="000000"/>
          <w:sz w:val="44"/>
          <w:szCs w:val="44"/>
          <w:lang w:val="en-GB" w:eastAsia="en-GB"/>
        </w:rPr>
        <w:t>Friday</w:t>
      </w:r>
      <w:r w:rsidR="006139C1" w:rsidRPr="006139C1">
        <w:rPr>
          <w:rFonts w:ascii="Arial" w:eastAsia="Arial" w:hAnsi="Arial" w:cs="Arial"/>
          <w:iCs/>
          <w:color w:val="000000"/>
          <w:sz w:val="44"/>
          <w:szCs w:val="44"/>
          <w:lang w:val="en-GB" w:eastAsia="en-GB"/>
        </w:rPr>
        <w:t xml:space="preserve"> </w:t>
      </w:r>
      <w:r w:rsidR="004427DF">
        <w:rPr>
          <w:rFonts w:ascii="Arial" w:eastAsia="Arial" w:hAnsi="Arial" w:cs="Arial"/>
          <w:iCs/>
          <w:color w:val="000000"/>
          <w:sz w:val="44"/>
          <w:szCs w:val="44"/>
          <w:lang w:val="en-GB" w:eastAsia="en-GB"/>
        </w:rPr>
        <w:t>13</w:t>
      </w:r>
      <w:r w:rsidR="00F42DDD" w:rsidRPr="00F42DDD">
        <w:rPr>
          <w:rFonts w:ascii="Arial" w:eastAsia="Arial" w:hAnsi="Arial" w:cs="Arial"/>
          <w:iCs/>
          <w:color w:val="000000"/>
          <w:sz w:val="44"/>
          <w:szCs w:val="44"/>
          <w:vertAlign w:val="superscript"/>
          <w:lang w:val="en-GB" w:eastAsia="en-GB"/>
        </w:rPr>
        <w:t>th</w:t>
      </w:r>
      <w:r w:rsidR="00F42DDD">
        <w:rPr>
          <w:rFonts w:ascii="Arial" w:eastAsia="Arial" w:hAnsi="Arial" w:cs="Arial"/>
          <w:iCs/>
          <w:color w:val="000000"/>
          <w:sz w:val="44"/>
          <w:szCs w:val="44"/>
          <w:lang w:val="en-GB" w:eastAsia="en-GB"/>
        </w:rPr>
        <w:t xml:space="preserve"> September</w:t>
      </w:r>
      <w:r w:rsidR="006139C1" w:rsidRPr="006139C1">
        <w:rPr>
          <w:rFonts w:ascii="Arial" w:eastAsia="Arial" w:hAnsi="Arial" w:cs="Arial"/>
          <w:iCs/>
          <w:color w:val="000000"/>
          <w:sz w:val="44"/>
          <w:szCs w:val="44"/>
          <w:lang w:val="en-GB" w:eastAsia="en-GB"/>
        </w:rPr>
        <w:t xml:space="preserve"> 202</w:t>
      </w:r>
      <w:r w:rsidR="004427DF">
        <w:rPr>
          <w:rFonts w:ascii="Arial" w:eastAsia="Arial" w:hAnsi="Arial" w:cs="Arial"/>
          <w:iCs/>
          <w:color w:val="000000"/>
          <w:sz w:val="44"/>
          <w:szCs w:val="44"/>
          <w:lang w:val="en-GB" w:eastAsia="en-GB"/>
        </w:rPr>
        <w:t>4</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E7ACABE"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4427DF">
              <w:rPr>
                <w:rFonts w:ascii="Arial" w:eastAsia="Arial" w:hAnsi="Arial" w:cs="Arial"/>
                <w:b/>
                <w:color w:val="000000"/>
                <w:sz w:val="24"/>
                <w:szCs w:val="24"/>
              </w:rPr>
              <w:t>50</w:t>
            </w:r>
            <w:r w:rsidR="00812CD5" w:rsidRPr="00AA4CE1">
              <w:rPr>
                <w:rFonts w:ascii="Arial" w:eastAsia="Arial" w:hAnsi="Arial" w:cs="Arial"/>
                <w:b/>
                <w:color w:val="000000"/>
                <w:sz w:val="24"/>
                <w:szCs w:val="24"/>
              </w:rPr>
              <w:t xml:space="preserve">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4D15D1C9"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3690CEC2"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Name(s)  £</w:t>
            </w:r>
            <w:r w:rsidR="004427DF">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A3AA79C"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0409202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D455F"/>
    <w:rsid w:val="003E0F06"/>
    <w:rsid w:val="00402D1E"/>
    <w:rsid w:val="00416279"/>
    <w:rsid w:val="004427DF"/>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E93C44"/>
    <w:rsid w:val="00EA55BF"/>
    <w:rsid w:val="00F42DDD"/>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2024-08-15T08:02:00Z</dcterms:created>
  <dcterms:modified xsi:type="dcterms:W3CDTF">2024-08-15T08:02:00Z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