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904316A"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48EAFF39"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DD6CE1">
        <w:rPr>
          <w:rFonts w:ascii="Arial" w:eastAsia="Arial" w:hAnsi="Arial" w:cs="Arial"/>
          <w:bCs/>
          <w:color w:val="000000"/>
          <w:sz w:val="44"/>
          <w:szCs w:val="44"/>
          <w:lang w:val="en-GB" w:eastAsia="en-GB"/>
        </w:rPr>
        <w:t>108</w:t>
      </w:r>
      <w:r w:rsidR="00AA4CE1">
        <w:rPr>
          <w:rFonts w:ascii="Arial" w:eastAsia="Arial" w:hAnsi="Arial" w:cs="Arial"/>
          <w:bCs/>
          <w:color w:val="000000"/>
          <w:sz w:val="44"/>
          <w:szCs w:val="44"/>
          <w:lang w:val="en-GB" w:eastAsia="en-GB"/>
        </w:rPr>
        <w:t xml:space="preserve">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18787A38"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E63F69">
        <w:rPr>
          <w:rFonts w:ascii="Arial" w:eastAsia="Arial" w:hAnsi="Arial" w:cs="Arial"/>
          <w:bCs/>
          <w:color w:val="000000"/>
          <w:sz w:val="44"/>
          <w:szCs w:val="44"/>
          <w:lang w:val="en-GB" w:eastAsia="en-GB"/>
        </w:rPr>
        <w:t xml:space="preserve">Saturday </w:t>
      </w:r>
      <w:r w:rsidR="00DD6CE1">
        <w:rPr>
          <w:rFonts w:ascii="Arial" w:eastAsia="Arial" w:hAnsi="Arial" w:cs="Arial"/>
          <w:bCs/>
          <w:color w:val="000000"/>
          <w:sz w:val="44"/>
          <w:szCs w:val="44"/>
          <w:lang w:val="en-GB" w:eastAsia="en-GB"/>
        </w:rPr>
        <w:t>18th &amp; Sunday 19th Ma</w:t>
      </w:r>
      <w:r w:rsidR="00E63F69">
        <w:rPr>
          <w:rFonts w:ascii="Arial" w:eastAsia="Arial" w:hAnsi="Arial" w:cs="Arial"/>
          <w:bCs/>
          <w:color w:val="000000"/>
          <w:sz w:val="44"/>
          <w:szCs w:val="44"/>
          <w:lang w:val="en-GB" w:eastAsia="en-GB"/>
        </w:rPr>
        <w:t>y 2024</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C6CB71E"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3182CB64"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Swinderby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55B9F102"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F42DDD">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2300E76A"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DD6CE1">
        <w:rPr>
          <w:rFonts w:ascii="Arial" w:eastAsia="Arial" w:hAnsi="Arial" w:cs="Arial"/>
          <w:iCs/>
          <w:color w:val="000000"/>
          <w:sz w:val="44"/>
          <w:szCs w:val="44"/>
          <w:lang w:val="en-GB" w:eastAsia="en-GB"/>
        </w:rPr>
        <w:t>Fri</w:t>
      </w:r>
      <w:r w:rsidR="00E63F69">
        <w:rPr>
          <w:rFonts w:ascii="Arial" w:eastAsia="Arial" w:hAnsi="Arial" w:cs="Arial"/>
          <w:iCs/>
          <w:color w:val="000000"/>
          <w:sz w:val="44"/>
          <w:szCs w:val="44"/>
          <w:lang w:val="en-GB" w:eastAsia="en-GB"/>
        </w:rPr>
        <w:t xml:space="preserve">day </w:t>
      </w:r>
      <w:r w:rsidR="00DD6CE1">
        <w:rPr>
          <w:rFonts w:ascii="Arial" w:eastAsia="Arial" w:hAnsi="Arial" w:cs="Arial"/>
          <w:iCs/>
          <w:color w:val="000000"/>
          <w:sz w:val="44"/>
          <w:szCs w:val="44"/>
          <w:lang w:val="en-GB" w:eastAsia="en-GB"/>
        </w:rPr>
        <w:t>19</w:t>
      </w:r>
      <w:r w:rsidR="00E63F69" w:rsidRPr="00E63F69">
        <w:rPr>
          <w:rFonts w:ascii="Arial" w:eastAsia="Arial" w:hAnsi="Arial" w:cs="Arial"/>
          <w:iCs/>
          <w:color w:val="000000"/>
          <w:sz w:val="44"/>
          <w:szCs w:val="44"/>
          <w:vertAlign w:val="superscript"/>
          <w:lang w:val="en-GB" w:eastAsia="en-GB"/>
        </w:rPr>
        <w:t>th</w:t>
      </w:r>
      <w:r w:rsidR="00E63F69">
        <w:rPr>
          <w:rFonts w:ascii="Arial" w:eastAsia="Arial" w:hAnsi="Arial" w:cs="Arial"/>
          <w:iCs/>
          <w:color w:val="000000"/>
          <w:sz w:val="44"/>
          <w:szCs w:val="44"/>
          <w:lang w:val="en-GB" w:eastAsia="en-GB"/>
        </w:rPr>
        <w:t xml:space="preserve"> </w:t>
      </w:r>
      <w:r w:rsidR="00DD6CE1">
        <w:rPr>
          <w:rFonts w:ascii="Arial" w:eastAsia="Arial" w:hAnsi="Arial" w:cs="Arial"/>
          <w:iCs/>
          <w:color w:val="000000"/>
          <w:sz w:val="44"/>
          <w:szCs w:val="44"/>
          <w:lang w:val="en-GB" w:eastAsia="en-GB"/>
        </w:rPr>
        <w:t>April</w:t>
      </w:r>
      <w:r w:rsidR="00E63F69">
        <w:rPr>
          <w:rFonts w:ascii="Arial" w:eastAsia="Arial" w:hAnsi="Arial" w:cs="Arial"/>
          <w:iCs/>
          <w:color w:val="000000"/>
          <w:sz w:val="44"/>
          <w:szCs w:val="44"/>
          <w:lang w:val="en-GB" w:eastAsia="en-GB"/>
        </w:rPr>
        <w:t xml:space="preserve"> 202</w:t>
      </w:r>
      <w:r w:rsidR="00DD6CE1">
        <w:rPr>
          <w:rFonts w:ascii="Arial" w:eastAsia="Arial" w:hAnsi="Arial" w:cs="Arial"/>
          <w:iCs/>
          <w:color w:val="000000"/>
          <w:sz w:val="44"/>
          <w:szCs w:val="44"/>
          <w:lang w:val="en-GB" w:eastAsia="en-GB"/>
        </w:rPr>
        <w:t>4</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14E5E255"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DD6CE1">
              <w:rPr>
                <w:rFonts w:ascii="Arial" w:eastAsia="Arial" w:hAnsi="Arial" w:cs="Arial"/>
                <w:b/>
                <w:color w:val="000000"/>
                <w:sz w:val="24"/>
                <w:szCs w:val="24"/>
              </w:rPr>
              <w:t>50</w:t>
            </w:r>
            <w:r w:rsidR="00812CD5" w:rsidRPr="00AA4CE1">
              <w:rPr>
                <w:rFonts w:ascii="Arial" w:eastAsia="Arial" w:hAnsi="Arial" w:cs="Arial"/>
                <w:b/>
                <w:color w:val="000000"/>
                <w:sz w:val="24"/>
                <w:szCs w:val="24"/>
              </w:rPr>
              <w:t xml:space="preserve">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4D15D1C9"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74462273"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Name(s)  £</w:t>
            </w:r>
            <w:r w:rsidR="00DD6CE1">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A3AA79C"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0409202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E940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3BC6"/>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D24F29"/>
    <w:rsid w:val="00DD6CE1"/>
    <w:rsid w:val="00E63F69"/>
    <w:rsid w:val="00E93C44"/>
    <w:rsid w:val="00E9405A"/>
    <w:rsid w:val="00EA55BF"/>
    <w:rsid w:val="00F42DDD"/>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4</cp:revision>
  <dcterms:created xsi:type="dcterms:W3CDTF">2024-02-28T11:28:00Z</dcterms:created>
  <dcterms:modified xsi:type="dcterms:W3CDTF">2024-02-28T11:31:00Z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