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5AB729FB" w:rsidR="00A9204E" w:rsidRDefault="005C381F">
      <w:pPr>
        <w:rPr>
          <w:noProof/>
        </w:rPr>
      </w:pPr>
      <w:r>
        <w:rPr>
          <w:noProof/>
        </w:rPr>
        <w:t xml:space="preserve">                            </w:t>
      </w:r>
      <w:r w:rsidR="003E0F06">
        <w:rPr>
          <w:noProof/>
        </w:rPr>
        <w:t xml:space="preserve">                                              </w:t>
      </w:r>
    </w:p>
    <w:p w14:paraId="43E28824" w14:textId="14C772C9" w:rsidR="003E0F06" w:rsidRDefault="00326F0F" w:rsidP="00326F0F">
      <w:pPr>
        <w:jc w:val="center"/>
        <w:rPr>
          <w:noProof/>
        </w:rPr>
      </w:pPr>
      <w:r>
        <w:rPr>
          <w:noProof/>
        </w:rPr>
        <w:drawing>
          <wp:inline distT="0" distB="0" distL="0" distR="0" wp14:anchorId="428B4ACF" wp14:editId="30C578CF">
            <wp:extent cx="2162175" cy="2171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 (1).jpg"/>
                    <pic:cNvPicPr/>
                  </pic:nvPicPr>
                  <pic:blipFill>
                    <a:blip r:embed="rId10">
                      <a:extLst>
                        <a:ext uri="{28A0092B-C50C-407E-A947-70E740481C1C}">
                          <a14:useLocalDpi xmlns:a14="http://schemas.microsoft.com/office/drawing/2010/main" val="0"/>
                        </a:ext>
                      </a:extLst>
                    </a:blip>
                    <a:stretch>
                      <a:fillRect/>
                    </a:stretch>
                  </pic:blipFill>
                  <pic:spPr>
                    <a:xfrm>
                      <a:off x="0" y="0"/>
                      <a:ext cx="2162175" cy="2171700"/>
                    </a:xfrm>
                    <a:prstGeom prst="rect">
                      <a:avLst/>
                    </a:prstGeom>
                  </pic:spPr>
                </pic:pic>
              </a:graphicData>
            </a:graphic>
          </wp:inline>
        </w:drawing>
      </w:r>
      <w:r w:rsidR="00EB2DEA">
        <w:rPr>
          <w:noProof/>
        </w:rPr>
        <w:drawing>
          <wp:inline distT="0" distB="0" distL="0" distR="0" wp14:anchorId="434E6729" wp14:editId="35441C45">
            <wp:extent cx="1835150" cy="2179071"/>
            <wp:effectExtent l="0" t="0" r="0" b="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0879" cy="2245244"/>
                    </a:xfrm>
                    <a:prstGeom prst="rect">
                      <a:avLst/>
                    </a:prstGeom>
                  </pic:spPr>
                </pic:pic>
              </a:graphicData>
            </a:graphic>
          </wp:inline>
        </w:drawing>
      </w:r>
    </w:p>
    <w:p w14:paraId="7E6C5895" w14:textId="77777777" w:rsidR="00326F0F" w:rsidRDefault="00326F0F">
      <w:pPr>
        <w:rPr>
          <w:noProof/>
        </w:rPr>
      </w:pPr>
    </w:p>
    <w:p w14:paraId="04B29730" w14:textId="5E79C649" w:rsidR="005133D2" w:rsidRPr="006139C1" w:rsidRDefault="00FC27A3" w:rsidP="005133D2">
      <w:pPr>
        <w:jc w:val="center"/>
        <w:rPr>
          <w:rFonts w:ascii="Arial" w:hAnsi="Arial" w:cs="Arial"/>
          <w:noProof/>
          <w:sz w:val="44"/>
          <w:szCs w:val="44"/>
        </w:rPr>
      </w:pPr>
      <w:r>
        <w:rPr>
          <w:rFonts w:ascii="Arial" w:hAnsi="Arial" w:cs="Arial"/>
          <w:noProof/>
          <w:sz w:val="44"/>
          <w:szCs w:val="44"/>
        </w:rPr>
        <w:t>FOCUS FLYBALL TEAM</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365C89D8"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614A306B" w:rsidR="005133D2" w:rsidRDefault="007701D4" w:rsidP="005133D2">
      <w:pPr>
        <w:spacing w:line="241" w:lineRule="auto"/>
        <w:ind w:left="10" w:right="793" w:hanging="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60</w:t>
      </w:r>
      <w:r w:rsidR="00EB2DEA">
        <w:rPr>
          <w:rFonts w:ascii="Arial" w:eastAsia="Arial" w:hAnsi="Arial" w:cs="Arial"/>
          <w:bCs/>
          <w:color w:val="000000"/>
          <w:sz w:val="44"/>
          <w:szCs w:val="44"/>
          <w:lang w:val="en-GB" w:eastAsia="en-GB"/>
        </w:rPr>
        <w:t xml:space="preserve"> Team Limit</w:t>
      </w:r>
    </w:p>
    <w:p w14:paraId="14718E20" w14:textId="0EABBA42" w:rsidR="00383AC0" w:rsidRPr="005133D2" w:rsidRDefault="0088283F" w:rsidP="006F00B0">
      <w:pPr>
        <w:spacing w:line="241" w:lineRule="auto"/>
        <w:ind w:right="793"/>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28</w:t>
      </w:r>
      <w:r w:rsidRPr="0088283F">
        <w:rPr>
          <w:rFonts w:ascii="Arial" w:eastAsia="Arial" w:hAnsi="Arial" w:cs="Arial"/>
          <w:bCs/>
          <w:color w:val="000000"/>
          <w:sz w:val="44"/>
          <w:szCs w:val="44"/>
          <w:vertAlign w:val="superscript"/>
          <w:lang w:val="en-GB" w:eastAsia="en-GB"/>
        </w:rPr>
        <w:t>th</w:t>
      </w:r>
      <w:r>
        <w:rPr>
          <w:rFonts w:ascii="Arial" w:eastAsia="Arial" w:hAnsi="Arial" w:cs="Arial"/>
          <w:bCs/>
          <w:color w:val="000000"/>
          <w:sz w:val="44"/>
          <w:szCs w:val="44"/>
          <w:lang w:val="en-GB" w:eastAsia="en-GB"/>
        </w:rPr>
        <w:t xml:space="preserve"> &amp; 29TH</w:t>
      </w:r>
      <w:r w:rsidR="00C362CC">
        <w:rPr>
          <w:rFonts w:ascii="Arial" w:eastAsia="Arial" w:hAnsi="Arial" w:cs="Arial"/>
          <w:bCs/>
          <w:color w:val="000000"/>
          <w:sz w:val="44"/>
          <w:szCs w:val="44"/>
          <w:lang w:val="en-GB" w:eastAsia="en-GB"/>
        </w:rPr>
        <w:t xml:space="preserve"> </w:t>
      </w:r>
      <w:r>
        <w:rPr>
          <w:rFonts w:ascii="Arial" w:eastAsia="Arial" w:hAnsi="Arial" w:cs="Arial"/>
          <w:bCs/>
          <w:color w:val="000000"/>
          <w:sz w:val="44"/>
          <w:szCs w:val="44"/>
          <w:lang w:val="en-GB" w:eastAsia="en-GB"/>
        </w:rPr>
        <w:t>September</w:t>
      </w:r>
      <w:r w:rsidR="00C362CC">
        <w:rPr>
          <w:rFonts w:ascii="Arial" w:eastAsia="Arial" w:hAnsi="Arial" w:cs="Arial"/>
          <w:bCs/>
          <w:color w:val="000000"/>
          <w:sz w:val="44"/>
          <w:szCs w:val="44"/>
          <w:lang w:val="en-GB" w:eastAsia="en-GB"/>
        </w:rPr>
        <w:t xml:space="preserve"> </w:t>
      </w:r>
      <w:r w:rsidR="00254D28">
        <w:rPr>
          <w:rFonts w:ascii="Arial" w:eastAsia="Arial" w:hAnsi="Arial" w:cs="Arial"/>
          <w:bCs/>
          <w:color w:val="000000"/>
          <w:sz w:val="44"/>
          <w:szCs w:val="44"/>
          <w:lang w:val="en-GB" w:eastAsia="en-GB"/>
        </w:rPr>
        <w:t>202</w:t>
      </w:r>
      <w:r w:rsidR="006E6136">
        <w:rPr>
          <w:rFonts w:ascii="Arial" w:eastAsia="Arial" w:hAnsi="Arial" w:cs="Arial"/>
          <w:bCs/>
          <w:color w:val="000000"/>
          <w:sz w:val="44"/>
          <w:szCs w:val="44"/>
          <w:lang w:val="en-GB" w:eastAsia="en-GB"/>
        </w:rPr>
        <w:t>4</w:t>
      </w: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483EE8C7" w14:textId="7AD43153" w:rsidR="005133D2" w:rsidRPr="00812CD5" w:rsidRDefault="00EB2DE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Drax Sports and Social Club</w:t>
      </w:r>
    </w:p>
    <w:p w14:paraId="65A92970" w14:textId="204EBA29" w:rsidR="006139C1" w:rsidRPr="006F00B0" w:rsidRDefault="00EB2DEA"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Y08 8PJ</w:t>
      </w: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30E40E29"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955025">
        <w:rPr>
          <w:rFonts w:ascii="Arial" w:eastAsia="Arial" w:hAnsi="Arial" w:cs="Arial"/>
          <w:iCs/>
          <w:color w:val="000000"/>
          <w:sz w:val="44"/>
          <w:szCs w:val="44"/>
          <w:lang w:val="en-GB" w:eastAsia="en-GB"/>
        </w:rPr>
        <w:t>Wednesday 28 August 2024</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5B50D390" w:rsidR="006139C1" w:rsidRPr="00812CD5" w:rsidRDefault="00EB2DEA"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Sarah Burrows</w:t>
      </w:r>
    </w:p>
    <w:p w14:paraId="52BC2A1F" w14:textId="5C2E626A" w:rsidR="006139C1"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23 Cooperative Steet</w:t>
      </w:r>
    </w:p>
    <w:p w14:paraId="7A82628F" w14:textId="66501A75"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Sutton in Ashfield</w:t>
      </w:r>
    </w:p>
    <w:p w14:paraId="2ADB38D6" w14:textId="37202396"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NG17 3HB</w:t>
      </w:r>
    </w:p>
    <w:p w14:paraId="4D241F07" w14:textId="692EF597" w:rsidR="006139C1"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w:t>
      </w:r>
      <w:r w:rsidR="00EB2DEA">
        <w:rPr>
          <w:rFonts w:ascii="Arial" w:eastAsia="Arial" w:hAnsi="Arial" w:cs="Arial"/>
          <w:iCs/>
          <w:color w:val="000000"/>
          <w:sz w:val="28"/>
          <w:szCs w:val="28"/>
          <w:lang w:val="en-GB" w:eastAsia="en-GB"/>
        </w:rPr>
        <w:t>955212996</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EB2DEA">
        <w:rPr>
          <w:rFonts w:ascii="Arial" w:eastAsia="Arial" w:hAnsi="Arial" w:cs="Arial"/>
          <w:iCs/>
          <w:color w:val="000000"/>
          <w:sz w:val="28"/>
          <w:szCs w:val="28"/>
          <w:lang w:val="en-GB" w:eastAsia="en-GB"/>
        </w:rPr>
        <w:t xml:space="preserve"> – </w:t>
      </w:r>
      <w:hyperlink r:id="rId12" w:history="1">
        <w:r w:rsidR="00EB2DEA" w:rsidRPr="001F43B4">
          <w:rPr>
            <w:rStyle w:val="Hyperlink"/>
            <w:rFonts w:ascii="Arial" w:eastAsia="Arial" w:hAnsi="Arial" w:cs="Arial"/>
            <w:iCs/>
            <w:sz w:val="28"/>
            <w:szCs w:val="28"/>
            <w:lang w:val="en-GB" w:eastAsia="en-GB"/>
          </w:rPr>
          <w:t>Focusflyballteam@gmail.com</w:t>
        </w:r>
      </w:hyperlink>
    </w:p>
    <w:p w14:paraId="49907EFE" w14:textId="4764A7A5" w:rsidR="00FA4013" w:rsidRDefault="00FA4013" w:rsidP="006139C1">
      <w:pPr>
        <w:spacing w:line="259" w:lineRule="auto"/>
        <w:ind w:left="10"/>
        <w:rPr>
          <w:rFonts w:ascii="Arial" w:eastAsia="Arial" w:hAnsi="Arial" w:cs="Arial"/>
          <w:iCs/>
          <w:color w:val="000000"/>
          <w:sz w:val="28"/>
          <w:szCs w:val="28"/>
          <w:lang w:val="en-GB" w:eastAsia="en-GB"/>
        </w:rPr>
      </w:pPr>
    </w:p>
    <w:p w14:paraId="63EFD765" w14:textId="77777777" w:rsidR="00EB2DEA" w:rsidRPr="00812CD5" w:rsidRDefault="00EB2DEA" w:rsidP="006139C1">
      <w:pPr>
        <w:spacing w:line="259" w:lineRule="auto"/>
        <w:ind w:left="10"/>
        <w:rPr>
          <w:rFonts w:ascii="Arial" w:eastAsia="Arial" w:hAnsi="Arial" w:cs="Arial"/>
          <w:iCs/>
          <w:color w:val="000000"/>
          <w:sz w:val="28"/>
          <w:szCs w:val="28"/>
          <w:lang w:val="en-GB" w:eastAsia="en-GB"/>
        </w:rPr>
      </w:pP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0A6BC156"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w:t>
      </w:r>
      <w:r w:rsidR="00EB2DEA">
        <w:rPr>
          <w:rFonts w:ascii="Arial" w:eastAsia="Arial" w:hAnsi="Arial" w:cs="Arial"/>
          <w:b/>
          <w:color w:val="000000"/>
          <w:sz w:val="24"/>
          <w:szCs w:val="24"/>
          <w:lang w:val="en-GB" w:eastAsia="en-GB"/>
        </w:rPr>
        <w:t>Focus</w:t>
      </w:r>
      <w:r w:rsidRPr="00AA4CE1">
        <w:rPr>
          <w:rFonts w:ascii="Arial" w:eastAsia="Arial" w:hAnsi="Arial" w:cs="Arial"/>
          <w:b/>
          <w:color w:val="000000"/>
          <w:sz w:val="24"/>
          <w:szCs w:val="24"/>
          <w:lang w:val="en-GB" w:eastAsia="en-GB"/>
        </w:rPr>
        <w:t xml:space="preserve">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22046E9B"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w:t>
      </w:r>
      <w:r w:rsidR="00EB2DEA">
        <w:rPr>
          <w:rFonts w:ascii="Arial" w:eastAsia="Arial" w:hAnsi="Arial" w:cs="Arial"/>
          <w:b/>
          <w:color w:val="000000"/>
          <w:sz w:val="24"/>
          <w:szCs w:val="24"/>
          <w:lang w:val="en-GB" w:eastAsia="en-GB"/>
        </w:rPr>
        <w:t>30-96-26</w:t>
      </w:r>
      <w:r w:rsidRPr="00AA4CE1">
        <w:rPr>
          <w:rFonts w:ascii="Arial" w:eastAsia="Arial" w:hAnsi="Arial" w:cs="Arial"/>
          <w:b/>
          <w:color w:val="000000"/>
          <w:sz w:val="24"/>
          <w:szCs w:val="24"/>
          <w:lang w:val="en-GB" w:eastAsia="en-GB"/>
        </w:rPr>
        <w:t xml:space="preserve">   </w:t>
      </w:r>
    </w:p>
    <w:p w14:paraId="0302ED94" w14:textId="7A2FC555"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 xml:space="preserve">Account Number: </w:t>
      </w:r>
      <w:r w:rsidR="00EB2DEA">
        <w:rPr>
          <w:rFonts w:ascii="Arial" w:eastAsia="Arial" w:hAnsi="Arial" w:cs="Arial"/>
          <w:b/>
          <w:color w:val="000000"/>
          <w:sz w:val="24"/>
          <w:szCs w:val="24"/>
          <w:lang w:val="en-GB" w:eastAsia="en-GB"/>
        </w:rPr>
        <w:t>31796668</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 xml:space="preserve">All times, seed or declared, except Division 1, are subject to the division breakout </w:t>
      </w:r>
      <w:proofErr w:type="gramStart"/>
      <w:r w:rsidRPr="00AA4CE1">
        <w:rPr>
          <w:rFonts w:ascii="Arial" w:eastAsia="Arial" w:hAnsi="Arial" w:cs="Arial"/>
          <w:b/>
          <w:i/>
          <w:color w:val="000000"/>
          <w:sz w:val="24"/>
          <w:szCs w:val="24"/>
          <w:lang w:val="en-GB" w:eastAsia="en-GB"/>
        </w:rPr>
        <w:t>rule</w:t>
      </w:r>
      <w:proofErr w:type="gramEnd"/>
    </w:p>
    <w:p w14:paraId="3FEECC85" w14:textId="1A3955D7" w:rsidR="00812CD5" w:rsidRPr="00E43459" w:rsidRDefault="00955025" w:rsidP="00812CD5">
      <w:pPr>
        <w:spacing w:line="259" w:lineRule="auto"/>
        <w:ind w:left="74"/>
        <w:jc w:val="center"/>
        <w:rPr>
          <w:rFonts w:ascii="Arial" w:eastAsia="Arial" w:hAnsi="Arial" w:cs="Arial"/>
          <w:sz w:val="24"/>
          <w:szCs w:val="24"/>
          <w:lang w:val="en-GB" w:eastAsia="en-GB"/>
        </w:rPr>
      </w:pPr>
      <w:bookmarkStart w:id="0" w:name="_Hlk130282825"/>
      <w:r w:rsidRPr="00E43459">
        <w:rPr>
          <w:rFonts w:ascii="Arial" w:eastAsia="Arial" w:hAnsi="Arial" w:cs="Arial"/>
          <w:sz w:val="24"/>
          <w:szCs w:val="24"/>
          <w:highlight w:val="yellow"/>
          <w:lang w:val="en-GB" w:eastAsia="en-GB"/>
        </w:rPr>
        <w:t xml:space="preserve">BLOCK </w:t>
      </w:r>
      <w:r w:rsidR="00E43459" w:rsidRPr="00E43459">
        <w:rPr>
          <w:rFonts w:ascii="Arial" w:eastAsia="Arial" w:hAnsi="Arial" w:cs="Arial"/>
          <w:sz w:val="24"/>
          <w:szCs w:val="24"/>
          <w:highlight w:val="yellow"/>
          <w:lang w:val="en-GB" w:eastAsia="en-GB"/>
        </w:rPr>
        <w:t>………OR Staggered………</w:t>
      </w:r>
      <w:proofErr w:type="gramStart"/>
      <w:r w:rsidR="00E43459" w:rsidRPr="00E43459">
        <w:rPr>
          <w:rFonts w:ascii="Arial" w:eastAsia="Arial" w:hAnsi="Arial" w:cs="Arial"/>
          <w:sz w:val="24"/>
          <w:szCs w:val="24"/>
          <w:highlight w:val="yellow"/>
          <w:lang w:val="en-GB" w:eastAsia="en-GB"/>
        </w:rPr>
        <w:t>…..</w:t>
      </w:r>
      <w:proofErr w:type="gramEnd"/>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0A0819A5" w:rsidR="00812CD5" w:rsidRPr="00AA4CE1" w:rsidRDefault="00812CD5" w:rsidP="00EB2DE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Team Name</w:t>
            </w:r>
            <w:r w:rsidR="00AA4CE1" w:rsidRPr="00AA4CE1">
              <w:rPr>
                <w:rFonts w:ascii="Arial" w:eastAsia="Arial" w:hAnsi="Arial" w:cs="Arial"/>
                <w:b/>
                <w:color w:val="000000"/>
                <w:sz w:val="24"/>
                <w:szCs w:val="24"/>
              </w:rPr>
              <w:t>(s)</w:t>
            </w:r>
            <w:r w:rsidRPr="00AA4CE1">
              <w:rPr>
                <w:rFonts w:ascii="Arial" w:eastAsia="Arial" w:hAnsi="Arial" w:cs="Arial"/>
                <w:b/>
                <w:color w:val="000000"/>
                <w:sz w:val="24"/>
                <w:szCs w:val="24"/>
              </w:rPr>
              <w:t xml:space="preserve"> </w:t>
            </w:r>
            <w:r w:rsidR="00EB2DEA">
              <w:rPr>
                <w:rFonts w:ascii="Arial" w:eastAsia="Arial" w:hAnsi="Arial" w:cs="Arial"/>
                <w:b/>
                <w:color w:val="000000"/>
                <w:sz w:val="24"/>
                <w:szCs w:val="24"/>
              </w:rPr>
              <w:t>£50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5B4075E7" w:rsidR="00812CD5"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bl>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9976CF" w:rsidRPr="00AA4CE1" w14:paraId="157498C8" w14:textId="77777777" w:rsidTr="00D95BCC">
        <w:trPr>
          <w:trHeight w:val="906"/>
        </w:trPr>
        <w:tc>
          <w:tcPr>
            <w:tcW w:w="535" w:type="dxa"/>
            <w:tcBorders>
              <w:top w:val="single" w:sz="4" w:space="0" w:color="000000"/>
              <w:left w:val="single" w:sz="4" w:space="0" w:color="000000"/>
              <w:bottom w:val="single" w:sz="4" w:space="0" w:color="000000"/>
              <w:right w:val="single" w:sz="4" w:space="0" w:color="000000"/>
            </w:tcBorders>
          </w:tcPr>
          <w:p w14:paraId="15D9A880" w14:textId="77777777" w:rsidR="009976CF" w:rsidRPr="00AA4CE1" w:rsidRDefault="009976CF" w:rsidP="004124DA">
            <w:pPr>
              <w:spacing w:line="259" w:lineRule="auto"/>
              <w:rPr>
                <w:rFonts w:ascii="Arial" w:eastAsia="Arial" w:hAnsi="Arial" w:cs="Arial"/>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0E6FF894" w14:textId="7CB5B277" w:rsidR="009976CF" w:rsidRDefault="009976CF" w:rsidP="004124DA">
            <w:pPr>
              <w:spacing w:line="259"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CE1">
              <w:rPr>
                <w:rFonts w:ascii="Arial" w:eastAsia="Arial" w:hAnsi="Arial" w:cs="Arial"/>
                <w:b/>
                <w:color w:val="000000"/>
                <w:sz w:val="24"/>
                <w:szCs w:val="24"/>
              </w:rPr>
              <w:t xml:space="preserve">Team Name(s) </w:t>
            </w:r>
            <w:r>
              <w:rPr>
                <w:rFonts w:ascii="Arial" w:eastAsia="Arial" w:hAnsi="Arial" w:cs="Arial"/>
                <w:b/>
                <w:color w:val="000000"/>
                <w:sz w:val="24"/>
                <w:szCs w:val="24"/>
              </w:rPr>
              <w:t>£</w:t>
            </w:r>
            <w:r w:rsidR="00E43459">
              <w:rPr>
                <w:rFonts w:ascii="Arial" w:eastAsia="Arial" w:hAnsi="Arial" w:cs="Arial"/>
                <w:b/>
                <w:color w:val="000000"/>
                <w:sz w:val="24"/>
                <w:szCs w:val="24"/>
              </w:rPr>
              <w:t>4</w:t>
            </w:r>
            <w:r w:rsidR="00D95BCC">
              <w:rPr>
                <w:rFonts w:ascii="Arial" w:eastAsia="Arial" w:hAnsi="Arial" w:cs="Arial"/>
                <w:b/>
                <w:color w:val="000000"/>
                <w:sz w:val="24"/>
                <w:szCs w:val="24"/>
              </w:rPr>
              <w:t>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r w:rsidR="00D95BCC" w:rsidRPr="005E4CFC">
              <w:rPr>
                <w:rFonts w:ascii="Times New Roman" w:eastAsia="Times New Roman" w:hAnsi="Times New Roman" w:cs="Times New Roman"/>
                <w:color w:val="000000" w:themeColor="text1"/>
                <w:sz w:val="24"/>
                <w:szCs w:val="2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Foundation</w:t>
            </w:r>
          </w:p>
          <w:p w14:paraId="5A21F5E3" w14:textId="5BAC12C1" w:rsidR="00F93278" w:rsidRPr="00AA4CE1" w:rsidRDefault="00F93278" w:rsidP="004124DA">
            <w:pPr>
              <w:spacing w:line="259" w:lineRule="auto"/>
              <w:rPr>
                <w:rFonts w:ascii="Arial" w:eastAsia="Arial" w:hAnsi="Arial" w:cs="Arial"/>
                <w:color w:val="000000"/>
                <w:sz w:val="24"/>
                <w:szCs w:val="24"/>
              </w:rPr>
            </w:pPr>
            <w:r w:rsidRPr="00A60DCC">
              <w:rPr>
                <w:rFonts w:ascii="Times New Roman" w:eastAsia="Times New Roman" w:hAnsi="Times New Roman" w:cs="Times New Roman"/>
                <w:sz w:val="24"/>
                <w:szCs w:val="24"/>
                <w:highlight w:val="re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w:t>
            </w:r>
            <w:r w:rsidR="00A60DCC" w:rsidRPr="00A60DCC">
              <w:rPr>
                <w:rFonts w:ascii="Times New Roman" w:eastAsia="Times New Roman" w:hAnsi="Times New Roman" w:cs="Times New Roman"/>
                <w:sz w:val="24"/>
                <w:szCs w:val="24"/>
                <w:highlight w:val="re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ATION WILL ONLY RUN IF THERE ISNT ENOUGH OPEN ENTRIES</w:t>
            </w:r>
            <w:r w:rsidR="00A60DCC" w:rsidRPr="00A60DCC">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3E2F8ED" w14:textId="77777777" w:rsidR="009976CF" w:rsidRPr="00AA4CE1" w:rsidRDefault="009976CF" w:rsidP="004124DA">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9976CF" w:rsidRPr="00AA4CE1" w14:paraId="40035A38"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3515EDB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54DAD7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04B79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00F8D86E" w14:textId="77777777" w:rsidTr="004124DA">
        <w:trPr>
          <w:trHeight w:val="434"/>
        </w:trPr>
        <w:tc>
          <w:tcPr>
            <w:tcW w:w="535" w:type="dxa"/>
            <w:tcBorders>
              <w:top w:val="single" w:sz="4" w:space="0" w:color="000000"/>
              <w:left w:val="single" w:sz="4" w:space="0" w:color="000000"/>
              <w:bottom w:val="single" w:sz="4" w:space="0" w:color="000000"/>
              <w:right w:val="single" w:sz="4" w:space="0" w:color="000000"/>
            </w:tcBorders>
          </w:tcPr>
          <w:p w14:paraId="5BA8EBB0"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A669481"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C5C0356"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0167E89"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6593B3C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E65900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952FF3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491C1F6" w14:textId="77777777" w:rsidTr="004124DA">
        <w:trPr>
          <w:trHeight w:val="418"/>
        </w:trPr>
        <w:tc>
          <w:tcPr>
            <w:tcW w:w="535" w:type="dxa"/>
            <w:tcBorders>
              <w:top w:val="single" w:sz="4" w:space="0" w:color="000000"/>
              <w:left w:val="single" w:sz="4" w:space="0" w:color="000000"/>
              <w:bottom w:val="single" w:sz="4" w:space="0" w:color="000000"/>
              <w:right w:val="single" w:sz="4" w:space="0" w:color="000000"/>
            </w:tcBorders>
          </w:tcPr>
          <w:p w14:paraId="4A010A2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4EFB02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A46435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6311A6C"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6CAC90B"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C8F7A3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74FA9C7"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7704B36"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4CF86FD" w14:textId="77777777" w:rsidR="009976CF" w:rsidRPr="00AA4CE1" w:rsidRDefault="009976CF" w:rsidP="004124DA">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187A6504" w14:textId="77777777" w:rsidR="009976CF" w:rsidRPr="00AA4CE1" w:rsidRDefault="009976CF" w:rsidP="004124DA">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2A81FA69" w14:textId="77777777" w:rsidR="009976CF" w:rsidRPr="00AA4CE1" w:rsidRDefault="009976CF" w:rsidP="004124DA">
            <w:pPr>
              <w:spacing w:line="259" w:lineRule="auto"/>
              <w:rPr>
                <w:rFonts w:ascii="Arial" w:eastAsia="Arial" w:hAnsi="Arial" w:cs="Arial"/>
                <w:b/>
                <w:color w:val="000000"/>
                <w:sz w:val="24"/>
                <w:szCs w:val="24"/>
              </w:rPr>
            </w:pPr>
          </w:p>
        </w:tc>
      </w:tr>
    </w:tbl>
    <w:p w14:paraId="5F707CAD" w14:textId="77777777" w:rsidR="00AA4CE1" w:rsidRDefault="00AA4CE1" w:rsidP="00812CD5">
      <w:pPr>
        <w:spacing w:line="259" w:lineRule="auto"/>
        <w:rPr>
          <w:rFonts w:ascii="Arial" w:eastAsia="Arial" w:hAnsi="Arial" w:cs="Arial"/>
          <w:b/>
          <w:color w:val="000000"/>
          <w:lang w:val="en-GB" w:eastAsia="en-GB"/>
        </w:rPr>
      </w:pPr>
    </w:p>
    <w:p w14:paraId="3A17FB58" w14:textId="514D4219" w:rsidR="00772C2C" w:rsidRDefault="00772C2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Camping Units</w:t>
      </w:r>
      <w:r w:rsidR="006055F5">
        <w:rPr>
          <w:rFonts w:ascii="Arial" w:eastAsia="Arial" w:hAnsi="Arial" w:cs="Arial"/>
          <w:b/>
          <w:color w:val="000000"/>
          <w:lang w:val="en-GB" w:eastAsia="en-GB"/>
        </w:rPr>
        <w:t>…………</w:t>
      </w:r>
      <w:proofErr w:type="gramStart"/>
      <w:r w:rsidR="006055F5">
        <w:rPr>
          <w:rFonts w:ascii="Arial" w:eastAsia="Arial" w:hAnsi="Arial" w:cs="Arial"/>
          <w:b/>
          <w:color w:val="000000"/>
          <w:lang w:val="en-GB" w:eastAsia="en-GB"/>
        </w:rPr>
        <w:t>….£</w:t>
      </w:r>
      <w:proofErr w:type="gramEnd"/>
      <w:r w:rsidR="006055F5">
        <w:rPr>
          <w:rFonts w:ascii="Arial" w:eastAsia="Arial" w:hAnsi="Arial" w:cs="Arial"/>
          <w:b/>
          <w:color w:val="000000"/>
          <w:lang w:val="en-GB" w:eastAsia="en-GB"/>
        </w:rPr>
        <w:t>30 for the weekend.</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bookmarkEnd w:id="0"/>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812CD5" w:rsidRPr="00AA4CE1" w14:paraId="3C0C3CDE" w14:textId="77777777" w:rsidTr="008C69CD">
        <w:trPr>
          <w:trHeight w:val="440"/>
        </w:trPr>
        <w:tc>
          <w:tcPr>
            <w:tcW w:w="9074" w:type="dxa"/>
            <w:tcBorders>
              <w:top w:val="single" w:sz="4" w:space="0" w:color="000000"/>
              <w:left w:val="single" w:sz="4" w:space="0" w:color="000000"/>
              <w:bottom w:val="single" w:sz="4" w:space="0" w:color="000000"/>
              <w:right w:val="single" w:sz="4" w:space="0" w:color="000000"/>
            </w:tcBorders>
          </w:tcPr>
          <w:p w14:paraId="6FEE787B" w14:textId="647FC21F" w:rsidR="00812CD5" w:rsidRDefault="00812CD5" w:rsidP="00812CD5">
            <w:pPr>
              <w:spacing w:line="259" w:lineRule="auto"/>
              <w:rPr>
                <w:rFonts w:ascii="Times New Roman" w:eastAsia="Times New Roman" w:hAnsi="Times New Roman" w:cs="Times New Roman"/>
                <w:color w:val="000000"/>
                <w:sz w:val="24"/>
                <w:szCs w:val="24"/>
              </w:rPr>
            </w:pPr>
            <w:r w:rsidRPr="00AA4CE1">
              <w:rPr>
                <w:rFonts w:ascii="Arial" w:eastAsia="Arial" w:hAnsi="Arial" w:cs="Arial"/>
                <w:color w:val="000000"/>
                <w:sz w:val="24"/>
                <w:szCs w:val="24"/>
              </w:rPr>
              <w:t xml:space="preserve">Please name any members wanting to Judge or measure and if </w:t>
            </w:r>
            <w:r w:rsidR="00FA4013">
              <w:rPr>
                <w:rFonts w:ascii="Arial" w:eastAsia="Arial" w:hAnsi="Arial" w:cs="Arial"/>
                <w:color w:val="000000"/>
                <w:sz w:val="24"/>
                <w:szCs w:val="24"/>
              </w:rPr>
              <w:t xml:space="preserve">PJ, </w:t>
            </w:r>
            <w:r w:rsidRPr="00AA4CE1">
              <w:rPr>
                <w:rFonts w:ascii="Arial" w:eastAsia="Arial" w:hAnsi="Arial" w:cs="Arial"/>
                <w:color w:val="000000"/>
                <w:sz w:val="24"/>
                <w:szCs w:val="24"/>
              </w:rPr>
              <w:t>QJ, HJ,</w:t>
            </w:r>
            <w:r w:rsidRPr="00AA4CE1">
              <w:rPr>
                <w:rFonts w:ascii="Times New Roman" w:eastAsia="Times New Roman" w:hAnsi="Times New Roman" w:cs="Times New Roman"/>
                <w:color w:val="000000"/>
                <w:sz w:val="24"/>
                <w:szCs w:val="24"/>
              </w:rPr>
              <w:t xml:space="preserve"> </w:t>
            </w:r>
            <w:r w:rsidR="00FA4013">
              <w:rPr>
                <w:rFonts w:ascii="Times New Roman" w:eastAsia="Times New Roman" w:hAnsi="Times New Roman" w:cs="Times New Roman"/>
                <w:color w:val="000000"/>
                <w:sz w:val="24"/>
                <w:szCs w:val="24"/>
              </w:rPr>
              <w:t xml:space="preserve">MO&amp; </w:t>
            </w:r>
            <w:r w:rsidRPr="00AA4CE1">
              <w:rPr>
                <w:rFonts w:ascii="Times New Roman" w:eastAsia="Times New Roman" w:hAnsi="Times New Roman" w:cs="Times New Roman"/>
                <w:color w:val="000000"/>
                <w:sz w:val="24"/>
                <w:szCs w:val="24"/>
              </w:rPr>
              <w:t>PMO</w:t>
            </w:r>
            <w:r w:rsidR="008C69CD">
              <w:rPr>
                <w:rFonts w:ascii="Times New Roman" w:eastAsia="Times New Roman" w:hAnsi="Times New Roman" w:cs="Times New Roman"/>
                <w:color w:val="000000"/>
                <w:sz w:val="24"/>
                <w:szCs w:val="24"/>
              </w:rPr>
              <w:t>.</w:t>
            </w:r>
          </w:p>
          <w:p w14:paraId="16E4D9AF" w14:textId="77777777" w:rsidR="008C69CD" w:rsidRDefault="008C69CD" w:rsidP="00812CD5">
            <w:pPr>
              <w:spacing w:line="259" w:lineRule="auto"/>
              <w:rPr>
                <w:rFonts w:ascii="Times New Roman" w:eastAsia="Times New Roman" w:hAnsi="Times New Roman" w:cs="Times New Roman"/>
                <w:color w:val="000000"/>
                <w:sz w:val="24"/>
                <w:szCs w:val="24"/>
              </w:rPr>
            </w:pPr>
          </w:p>
          <w:p w14:paraId="08298627" w14:textId="2A90FA73" w:rsidR="008C69CD" w:rsidRPr="00AA4CE1" w:rsidRDefault="008C69CD" w:rsidP="00812CD5">
            <w:pPr>
              <w:spacing w:line="259" w:lineRule="auto"/>
              <w:rPr>
                <w:rFonts w:ascii="Arial" w:eastAsia="Arial" w:hAnsi="Arial" w:cs="Arial"/>
                <w:color w:val="000000"/>
                <w:sz w:val="24"/>
                <w:szCs w:val="24"/>
              </w:rPr>
            </w:pPr>
          </w:p>
        </w:tc>
      </w:tr>
    </w:tbl>
    <w:p w14:paraId="61CDFF41" w14:textId="66B6FFC0" w:rsidR="00FA4013" w:rsidRPr="0035029F" w:rsidRDefault="00FA4013" w:rsidP="007B2E00">
      <w:pPr>
        <w:spacing w:line="259" w:lineRule="auto"/>
        <w:rPr>
          <w:rFonts w:ascii="Arial" w:eastAsia="Arial" w:hAnsi="Arial" w:cs="Arial"/>
          <w:color w:val="000000"/>
          <w:sz w:val="24"/>
          <w:lang w:val="en-GB" w:eastAsia="en-GB"/>
        </w:rPr>
      </w:pPr>
    </w:p>
    <w:p w14:paraId="4A5C10CA" w14:textId="48FCFD02" w:rsidR="00AA4CE1" w:rsidRDefault="00AA4CE1" w:rsidP="00EB2DEA">
      <w:pPr>
        <w:rPr>
          <w:rFonts w:ascii="Arial" w:hAnsi="Arial" w:cs="Arial"/>
          <w:noProof/>
        </w:rPr>
      </w:pPr>
    </w:p>
    <w:p w14:paraId="544A6A56" w14:textId="77777777" w:rsidR="008C69CD" w:rsidRDefault="008C69CD" w:rsidP="00EB2DEA">
      <w:pPr>
        <w:rPr>
          <w:rFonts w:ascii="Arial" w:hAnsi="Arial" w:cs="Arial"/>
          <w:noProof/>
        </w:rPr>
      </w:pPr>
    </w:p>
    <w:p w14:paraId="2682C1A6" w14:textId="77777777" w:rsidR="00B23A5F" w:rsidRDefault="00B23A5F" w:rsidP="00EB2DEA">
      <w:pPr>
        <w:rPr>
          <w:rFonts w:ascii="Arial" w:hAnsi="Arial" w:cs="Arial"/>
          <w:noProof/>
        </w:rPr>
      </w:pPr>
    </w:p>
    <w:p w14:paraId="78E7C8A7" w14:textId="77777777" w:rsidR="008C69CD" w:rsidRDefault="008C69CD" w:rsidP="00EB2DEA">
      <w:pPr>
        <w:rPr>
          <w:rFonts w:ascii="Arial" w:hAnsi="Arial" w:cs="Arial"/>
          <w:noProof/>
        </w:rPr>
      </w:pPr>
    </w:p>
    <w:p w14:paraId="610518A7" w14:textId="77777777" w:rsidR="008C69CD" w:rsidRDefault="008C69CD" w:rsidP="00EB2DEA">
      <w:pP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16191F">
      <w:pPr>
        <w:spacing w:after="5" w:line="250" w:lineRule="auto"/>
        <w:ind w:right="274"/>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proofErr w:type="gramStart"/>
      <w:r w:rsidRPr="006E1B4D">
        <w:rPr>
          <w:rFonts w:ascii="Arial" w:eastAsia="Arial" w:hAnsi="Arial" w:cs="Arial"/>
          <w:color w:val="000000"/>
          <w:lang w:val="en-GB" w:eastAsia="en-GB"/>
        </w:rPr>
        <w:t>Bitches</w:t>
      </w:r>
      <w:proofErr w:type="gramEnd"/>
      <w:r w:rsidRPr="006E1B4D">
        <w:rPr>
          <w:rFonts w:ascii="Arial" w:eastAsia="Arial" w:hAnsi="Arial" w:cs="Arial"/>
          <w:color w:val="000000"/>
          <w:lang w:val="en-GB" w:eastAsia="en-GB"/>
        </w:rPr>
        <w:t xml:space="preserve">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w:t>
      </w:r>
      <w:proofErr w:type="gramStart"/>
      <w:r w:rsidRPr="000F6F3A">
        <w:rPr>
          <w:rFonts w:ascii="Arial" w:eastAsia="Arial" w:hAnsi="Arial" w:cs="Arial"/>
          <w:color w:val="000000"/>
          <w:lang w:val="en-GB" w:eastAsia="en-GB"/>
        </w:rPr>
        <w:t>persons</w:t>
      </w:r>
      <w:proofErr w:type="gramEnd"/>
      <w:r w:rsidRPr="000F6F3A">
        <w:rPr>
          <w:rFonts w:ascii="Arial" w:eastAsia="Arial" w:hAnsi="Arial" w:cs="Arial"/>
          <w:color w:val="000000"/>
          <w:lang w:val="en-GB" w:eastAsia="en-GB"/>
        </w:rPr>
        <w:t xml:space="preserve">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w:t>
      </w:r>
      <w:proofErr w:type="gramStart"/>
      <w:r w:rsidRPr="000F6F3A">
        <w:rPr>
          <w:rFonts w:ascii="Arial" w:eastAsia="Arial" w:hAnsi="Arial" w:cs="Arial"/>
          <w:color w:val="000000"/>
          <w:lang w:val="en-GB" w:eastAsia="en-GB"/>
        </w:rPr>
        <w:t>organisers</w:t>
      </w:r>
      <w:proofErr w:type="gramEnd"/>
      <w:r w:rsidRPr="000F6F3A">
        <w:rPr>
          <w:rFonts w:ascii="Arial" w:eastAsia="Arial" w:hAnsi="Arial" w:cs="Arial"/>
          <w:color w:val="000000"/>
          <w:lang w:val="en-GB" w:eastAsia="en-GB"/>
        </w:rPr>
        <w:t xml:space="preserve">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w:t>
      </w:r>
      <w:proofErr w:type="gramStart"/>
      <w:r w:rsidRPr="000F6F3A">
        <w:rPr>
          <w:rFonts w:ascii="Arial" w:eastAsia="Arial" w:hAnsi="Arial" w:cs="Arial"/>
          <w:color w:val="000000"/>
          <w:lang w:val="en-GB" w:eastAsia="en-GB"/>
        </w:rPr>
        <w:t>received</w:t>
      </w:r>
      <w:proofErr w:type="gramEnd"/>
      <w:r w:rsidRPr="000F6F3A">
        <w:rPr>
          <w:rFonts w:ascii="Arial" w:eastAsia="Arial" w:hAnsi="Arial" w:cs="Arial"/>
          <w:color w:val="000000"/>
          <w:lang w:val="en-GB" w:eastAsia="en-GB"/>
        </w:rPr>
        <w:t xml:space="preserve">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w:t>
      </w:r>
      <w:proofErr w:type="gramStart"/>
      <w:r w:rsidRPr="006E1B4D">
        <w:rPr>
          <w:rFonts w:ascii="Arial" w:eastAsia="Arial" w:hAnsi="Arial" w:cs="Arial"/>
          <w:color w:val="000000"/>
          <w:lang w:val="en-GB" w:eastAsia="en-GB"/>
        </w:rPr>
        <w:t>ring</w:t>
      </w:r>
      <w:proofErr w:type="gramEnd"/>
      <w:r w:rsidRPr="006E1B4D">
        <w:rPr>
          <w:rFonts w:ascii="Arial" w:eastAsia="Arial" w:hAnsi="Arial" w:cs="Arial"/>
          <w:color w:val="000000"/>
          <w:lang w:val="en-GB" w:eastAsia="en-GB"/>
        </w:rPr>
        <w:t xml:space="preserve">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00ACC2D6" w14:textId="53BAE3BF" w:rsidR="00E93C44" w:rsidRPr="0016191F" w:rsidRDefault="00E93C44" w:rsidP="0016191F">
      <w:pPr>
        <w:jc w:val="center"/>
        <w:rPr>
          <w:rFonts w:ascii="Arial" w:hAnsi="Arial" w:cs="Arial"/>
          <w:noProof/>
        </w:rPr>
      </w:pPr>
    </w:p>
    <w:sectPr w:rsidR="00E93C44" w:rsidRPr="0016191F" w:rsidSect="000C5E04">
      <w:footerReference w:type="even" r:id="rId13"/>
      <w:footerReference w:type="defaul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1B18" w14:textId="77777777" w:rsidR="000C5E04" w:rsidRDefault="000C5E04" w:rsidP="007B2E00">
      <w:r>
        <w:separator/>
      </w:r>
    </w:p>
  </w:endnote>
  <w:endnote w:type="continuationSeparator" w:id="0">
    <w:p w14:paraId="685AF6A7" w14:textId="77777777" w:rsidR="000C5E04" w:rsidRDefault="000C5E04" w:rsidP="007B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48F8" w14:textId="788E2A86" w:rsidR="007B2E00" w:rsidRDefault="002E56F0">
    <w:pPr>
      <w:pStyle w:val="Footer"/>
    </w:pPr>
    <w:r>
      <w:rPr>
        <w:noProof/>
      </w:rPr>
      <mc:AlternateContent>
        <mc:Choice Requires="wps">
          <w:drawing>
            <wp:anchor distT="0" distB="0" distL="0" distR="0" simplePos="0" relativeHeight="251659264" behindDoc="0" locked="0" layoutInCell="1" allowOverlap="1" wp14:anchorId="01024940" wp14:editId="7730274C">
              <wp:simplePos x="635" y="635"/>
              <wp:positionH relativeFrom="page">
                <wp:align>left</wp:align>
              </wp:positionH>
              <wp:positionV relativeFrom="page">
                <wp:align>bottom</wp:align>
              </wp:positionV>
              <wp:extent cx="443865" cy="443865"/>
              <wp:effectExtent l="0" t="0" r="3810" b="0"/>
              <wp:wrapNone/>
              <wp:docPr id="9" name="Text Box 9"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24940" id="_x0000_t202" coordsize="21600,21600" o:spt="202" path="m,l,21600r21600,l21600,xe">
              <v:stroke joinstyle="miter"/>
              <v:path gradientshapeok="t" o:connecttype="rect"/>
            </v:shapetype>
            <v:shape id="Text Box 9" o:spid="_x0000_s1026" type="#_x0000_t202" alt="Perso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EA88" w14:textId="4D4228A6" w:rsidR="007B2E00" w:rsidRDefault="002E56F0">
    <w:pPr>
      <w:pStyle w:val="Footer"/>
    </w:pPr>
    <w:r>
      <w:rPr>
        <w:noProof/>
      </w:rPr>
      <mc:AlternateContent>
        <mc:Choice Requires="wps">
          <w:drawing>
            <wp:anchor distT="0" distB="0" distL="0" distR="0" simplePos="0" relativeHeight="251660288" behindDoc="0" locked="0" layoutInCell="1" allowOverlap="1" wp14:anchorId="7E1E52D9" wp14:editId="6D1D23D5">
              <wp:simplePos x="457200" y="9429750"/>
              <wp:positionH relativeFrom="page">
                <wp:align>left</wp:align>
              </wp:positionH>
              <wp:positionV relativeFrom="page">
                <wp:align>bottom</wp:align>
              </wp:positionV>
              <wp:extent cx="443865" cy="443865"/>
              <wp:effectExtent l="0" t="0" r="3810" b="0"/>
              <wp:wrapNone/>
              <wp:docPr id="10" name="Text Box 10"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1E52D9" id="_x0000_t202" coordsize="21600,21600" o:spt="202" path="m,l,21600r21600,l21600,xe">
              <v:stroke joinstyle="miter"/>
              <v:path gradientshapeok="t" o:connecttype="rect"/>
            </v:shapetype>
            <v:shape id="Text Box 10" o:spid="_x0000_s1027" type="#_x0000_t202" alt="Perso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73A" w14:textId="796A7D03" w:rsidR="007B2E00" w:rsidRDefault="002E56F0">
    <w:pPr>
      <w:pStyle w:val="Footer"/>
    </w:pPr>
    <w:r>
      <w:rPr>
        <w:noProof/>
      </w:rPr>
      <mc:AlternateContent>
        <mc:Choice Requires="wps">
          <w:drawing>
            <wp:anchor distT="0" distB="0" distL="0" distR="0" simplePos="0" relativeHeight="251658240" behindDoc="0" locked="0" layoutInCell="1" allowOverlap="1" wp14:anchorId="054ACDAF" wp14:editId="48878C76">
              <wp:simplePos x="635" y="635"/>
              <wp:positionH relativeFrom="page">
                <wp:align>left</wp:align>
              </wp:positionH>
              <wp:positionV relativeFrom="page">
                <wp:align>bottom</wp:align>
              </wp:positionV>
              <wp:extent cx="443865" cy="443865"/>
              <wp:effectExtent l="0" t="0" r="3810" b="0"/>
              <wp:wrapNone/>
              <wp:docPr id="8" name="Text Box 8"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ACDAF" id="_x0000_t202" coordsize="21600,21600" o:spt="202" path="m,l,21600r21600,l21600,xe">
              <v:stroke joinstyle="miter"/>
              <v:path gradientshapeok="t" o:connecttype="rect"/>
            </v:shapetype>
            <v:shape id="Text Box 8" o:spid="_x0000_s1028" type="#_x0000_t202" alt="Perso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C876" w14:textId="77777777" w:rsidR="000C5E04" w:rsidRDefault="000C5E04" w:rsidP="007B2E00">
      <w:r>
        <w:separator/>
      </w:r>
    </w:p>
  </w:footnote>
  <w:footnote w:type="continuationSeparator" w:id="0">
    <w:p w14:paraId="2D8671ED" w14:textId="77777777" w:rsidR="000C5E04" w:rsidRDefault="000C5E04" w:rsidP="007B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76560693">
    <w:abstractNumId w:val="25"/>
  </w:num>
  <w:num w:numId="2" w16cid:durableId="718629218">
    <w:abstractNumId w:val="13"/>
  </w:num>
  <w:num w:numId="3" w16cid:durableId="1644239636">
    <w:abstractNumId w:val="10"/>
  </w:num>
  <w:num w:numId="4" w16cid:durableId="507722001">
    <w:abstractNumId w:val="27"/>
  </w:num>
  <w:num w:numId="5" w16cid:durableId="2123840466">
    <w:abstractNumId w:val="15"/>
  </w:num>
  <w:num w:numId="6" w16cid:durableId="1272086192">
    <w:abstractNumId w:val="19"/>
  </w:num>
  <w:num w:numId="7" w16cid:durableId="1151948884">
    <w:abstractNumId w:val="22"/>
  </w:num>
  <w:num w:numId="8" w16cid:durableId="1942949718">
    <w:abstractNumId w:val="9"/>
  </w:num>
  <w:num w:numId="9" w16cid:durableId="361515314">
    <w:abstractNumId w:val="7"/>
  </w:num>
  <w:num w:numId="10" w16cid:durableId="877665976">
    <w:abstractNumId w:val="6"/>
  </w:num>
  <w:num w:numId="11" w16cid:durableId="1314212288">
    <w:abstractNumId w:val="5"/>
  </w:num>
  <w:num w:numId="12" w16cid:durableId="307974536">
    <w:abstractNumId w:val="4"/>
  </w:num>
  <w:num w:numId="13" w16cid:durableId="1685552112">
    <w:abstractNumId w:val="8"/>
  </w:num>
  <w:num w:numId="14" w16cid:durableId="694771066">
    <w:abstractNumId w:val="3"/>
  </w:num>
  <w:num w:numId="15" w16cid:durableId="1613128259">
    <w:abstractNumId w:val="2"/>
  </w:num>
  <w:num w:numId="16" w16cid:durableId="852374812">
    <w:abstractNumId w:val="1"/>
  </w:num>
  <w:num w:numId="17" w16cid:durableId="296954278">
    <w:abstractNumId w:val="0"/>
  </w:num>
  <w:num w:numId="18" w16cid:durableId="564725728">
    <w:abstractNumId w:val="17"/>
  </w:num>
  <w:num w:numId="19" w16cid:durableId="1759709017">
    <w:abstractNumId w:val="18"/>
  </w:num>
  <w:num w:numId="20" w16cid:durableId="2110392839">
    <w:abstractNumId w:val="26"/>
  </w:num>
  <w:num w:numId="21" w16cid:durableId="813258701">
    <w:abstractNumId w:val="20"/>
  </w:num>
  <w:num w:numId="22" w16cid:durableId="1293755981">
    <w:abstractNumId w:val="12"/>
  </w:num>
  <w:num w:numId="23" w16cid:durableId="918053468">
    <w:abstractNumId w:val="29"/>
  </w:num>
  <w:num w:numId="24" w16cid:durableId="957033061">
    <w:abstractNumId w:val="23"/>
  </w:num>
  <w:num w:numId="25" w16cid:durableId="1407801605">
    <w:abstractNumId w:val="14"/>
  </w:num>
  <w:num w:numId="26" w16cid:durableId="1828940317">
    <w:abstractNumId w:val="11"/>
  </w:num>
  <w:num w:numId="27" w16cid:durableId="1789817067">
    <w:abstractNumId w:val="16"/>
  </w:num>
  <w:num w:numId="28" w16cid:durableId="1493258963">
    <w:abstractNumId w:val="24"/>
  </w:num>
  <w:num w:numId="29" w16cid:durableId="1280070638">
    <w:abstractNumId w:val="28"/>
  </w:num>
  <w:num w:numId="30" w16cid:durableId="77995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C5E04"/>
    <w:rsid w:val="000E1EBA"/>
    <w:rsid w:val="000F6F3A"/>
    <w:rsid w:val="00135D27"/>
    <w:rsid w:val="0016191F"/>
    <w:rsid w:val="001A27BD"/>
    <w:rsid w:val="00230997"/>
    <w:rsid w:val="00254D28"/>
    <w:rsid w:val="00286EA9"/>
    <w:rsid w:val="002E56F0"/>
    <w:rsid w:val="003208F8"/>
    <w:rsid w:val="00326F0F"/>
    <w:rsid w:val="0035029F"/>
    <w:rsid w:val="00360C40"/>
    <w:rsid w:val="0037460C"/>
    <w:rsid w:val="003778C8"/>
    <w:rsid w:val="00383AC0"/>
    <w:rsid w:val="003D455F"/>
    <w:rsid w:val="003E0F06"/>
    <w:rsid w:val="00416279"/>
    <w:rsid w:val="004524B2"/>
    <w:rsid w:val="00471A31"/>
    <w:rsid w:val="004E63C5"/>
    <w:rsid w:val="004F669B"/>
    <w:rsid w:val="005133D2"/>
    <w:rsid w:val="00522AE7"/>
    <w:rsid w:val="00596D00"/>
    <w:rsid w:val="005C381F"/>
    <w:rsid w:val="005E4CFC"/>
    <w:rsid w:val="006055F5"/>
    <w:rsid w:val="006139C1"/>
    <w:rsid w:val="00645252"/>
    <w:rsid w:val="006D3D74"/>
    <w:rsid w:val="006E1B4D"/>
    <w:rsid w:val="006E6136"/>
    <w:rsid w:val="006F00B0"/>
    <w:rsid w:val="007701D4"/>
    <w:rsid w:val="00772C2C"/>
    <w:rsid w:val="007A7B86"/>
    <w:rsid w:val="007B2E00"/>
    <w:rsid w:val="00802767"/>
    <w:rsid w:val="00812CD5"/>
    <w:rsid w:val="0083569A"/>
    <w:rsid w:val="0088283F"/>
    <w:rsid w:val="008C69CD"/>
    <w:rsid w:val="00947651"/>
    <w:rsid w:val="00955025"/>
    <w:rsid w:val="00993F73"/>
    <w:rsid w:val="009976CF"/>
    <w:rsid w:val="00A40F0E"/>
    <w:rsid w:val="00A60DCC"/>
    <w:rsid w:val="00A9204E"/>
    <w:rsid w:val="00AA4CE1"/>
    <w:rsid w:val="00AF6C8F"/>
    <w:rsid w:val="00B23A5F"/>
    <w:rsid w:val="00C362CC"/>
    <w:rsid w:val="00CE0018"/>
    <w:rsid w:val="00D95BCC"/>
    <w:rsid w:val="00E43459"/>
    <w:rsid w:val="00E758C5"/>
    <w:rsid w:val="00E93C44"/>
    <w:rsid w:val="00EA55BF"/>
    <w:rsid w:val="00EB2DEA"/>
    <w:rsid w:val="00F6079B"/>
    <w:rsid w:val="00F642B6"/>
    <w:rsid w:val="00F93278"/>
    <w:rsid w:val="00FA4013"/>
    <w:rsid w:val="00FC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 w:type="character"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cusflyballteam@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Props1.xml><?xml version="1.0" encoding="utf-8"?>
<ds:datastoreItem xmlns:ds="http://schemas.openxmlformats.org/officeDocument/2006/customXml" ds:itemID="{E2C65381-DC3A-4129-B9A4-BCBECE08733B}">
  <ds:schemaRefs>
    <ds:schemaRef ds:uri="http://schemas.microsoft.com/sharepoint/v3/contenttype/forms"/>
  </ds:schemaRefs>
</ds:datastoreItem>
</file>

<file path=customXml/itemProps2.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f99957e-d723-4f8c-a42f-6cc6c70739e9"/>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1447</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Sarah Burrows</cp:lastModifiedBy>
  <cp:revision>30</cp:revision>
  <dcterms:created xsi:type="dcterms:W3CDTF">2023-07-10T09:01:00Z</dcterms:created>
  <dcterms:modified xsi:type="dcterms:W3CDTF">2024-08-12T06:04:00Z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FooterShapeIds">
    <vt:lpwstr>8,9,a</vt:lpwstr>
  </property>
  <property fmtid="{D5CDD505-2E9C-101B-9397-08002B2CF9AE}" pid="9" name="ClassificationContentMarkingFooterFontProps">
    <vt:lpwstr>#000000,10,Calibri</vt:lpwstr>
  </property>
  <property fmtid="{D5CDD505-2E9C-101B-9397-08002B2CF9AE}" pid="10" name="ClassificationContentMarkingFooterText">
    <vt:lpwstr>Personal</vt:lpwstr>
  </property>
  <property fmtid="{D5CDD505-2E9C-101B-9397-08002B2CF9AE}" pid="11" name="MSIP_Label_a3c87003-196f-4734-b654-7e71bee765c6_Enabled">
    <vt:lpwstr>true</vt:lpwstr>
  </property>
  <property fmtid="{D5CDD505-2E9C-101B-9397-08002B2CF9AE}" pid="12" name="MSIP_Label_a3c87003-196f-4734-b654-7e71bee765c6_SetDate">
    <vt:lpwstr>2023-07-31T08:42:46Z</vt:lpwstr>
  </property>
  <property fmtid="{D5CDD505-2E9C-101B-9397-08002B2CF9AE}" pid="13" name="MSIP_Label_a3c87003-196f-4734-b654-7e71bee765c6_Method">
    <vt:lpwstr>Privileged</vt:lpwstr>
  </property>
  <property fmtid="{D5CDD505-2E9C-101B-9397-08002B2CF9AE}" pid="14" name="MSIP_Label_a3c87003-196f-4734-b654-7e71bee765c6_Name">
    <vt:lpwstr>a3c87003-196f-4734-b654-7e71bee765c6</vt:lpwstr>
  </property>
  <property fmtid="{D5CDD505-2E9C-101B-9397-08002B2CF9AE}" pid="15" name="MSIP_Label_a3c87003-196f-4734-b654-7e71bee765c6_SiteId">
    <vt:lpwstr>8b4a07ae-cf39-41d3-8e23-5c8d4c152da5</vt:lpwstr>
  </property>
  <property fmtid="{D5CDD505-2E9C-101B-9397-08002B2CF9AE}" pid="16" name="MSIP_Label_a3c87003-196f-4734-b654-7e71bee765c6_ActionId">
    <vt:lpwstr>523ea77c-453e-4d27-8fa9-e3d902e0afa1</vt:lpwstr>
  </property>
  <property fmtid="{D5CDD505-2E9C-101B-9397-08002B2CF9AE}" pid="17" name="MSIP_Label_a3c87003-196f-4734-b654-7e71bee765c6_ContentBits">
    <vt:lpwstr>2</vt:lpwstr>
  </property>
</Properties>
</file>