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5AB729FB" w:rsidR="00A9204E" w:rsidRDefault="005C381F">
      <w:pPr>
        <w:rPr>
          <w:noProof/>
        </w:rPr>
      </w:pPr>
      <w:r>
        <w:rPr>
          <w:noProof/>
        </w:rPr>
        <w:t xml:space="preserve">                            </w:t>
      </w:r>
      <w:r w:rsidR="003E0F06">
        <w:rPr>
          <w:noProof/>
        </w:rPr>
        <w:t xml:space="preserve">                                              </w:t>
      </w:r>
    </w:p>
    <w:p w14:paraId="43E28824" w14:textId="14C772C9" w:rsidR="003E0F06" w:rsidRDefault="00326F0F" w:rsidP="00326F0F">
      <w:pPr>
        <w:jc w:val="center"/>
        <w:rPr>
          <w:noProof/>
        </w:rPr>
      </w:pPr>
      <w:r>
        <w:rPr>
          <w:noProof/>
        </w:rPr>
        <w:drawing>
          <wp:inline distT="0" distB="0" distL="0" distR="0" wp14:anchorId="428B4ACF" wp14:editId="30C578CF">
            <wp:extent cx="2162175" cy="2171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a:extLst>
                        <a:ext uri="{28A0092B-C50C-407E-A947-70E740481C1C}">
                          <a14:useLocalDpi xmlns:a14="http://schemas.microsoft.com/office/drawing/2010/main" val="0"/>
                        </a:ext>
                      </a:extLst>
                    </a:blip>
                    <a:stretch>
                      <a:fillRect/>
                    </a:stretch>
                  </pic:blipFill>
                  <pic:spPr>
                    <a:xfrm>
                      <a:off x="0" y="0"/>
                      <a:ext cx="2162175" cy="2171700"/>
                    </a:xfrm>
                    <a:prstGeom prst="rect">
                      <a:avLst/>
                    </a:prstGeom>
                  </pic:spPr>
                </pic:pic>
              </a:graphicData>
            </a:graphic>
          </wp:inline>
        </w:drawing>
      </w:r>
      <w:r w:rsidR="00EB2DEA">
        <w:rPr>
          <w:noProof/>
        </w:rPr>
        <w:drawing>
          <wp:inline distT="0" distB="0" distL="0" distR="0" wp14:anchorId="434E6729" wp14:editId="35441C45">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879" cy="2245244"/>
                    </a:xfrm>
                    <a:prstGeom prst="rect">
                      <a:avLst/>
                    </a:prstGeom>
                  </pic:spPr>
                </pic:pic>
              </a:graphicData>
            </a:graphic>
          </wp:inline>
        </w:drawing>
      </w: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1638604D" w:rsidR="005133D2" w:rsidRDefault="00135D27"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3</w:t>
      </w:r>
      <w:r w:rsidR="00EB2DEA">
        <w:rPr>
          <w:rFonts w:ascii="Arial" w:eastAsia="Arial" w:hAnsi="Arial" w:cs="Arial"/>
          <w:bCs/>
          <w:color w:val="000000"/>
          <w:sz w:val="44"/>
          <w:szCs w:val="44"/>
          <w:lang w:val="en-GB" w:eastAsia="en-GB"/>
        </w:rPr>
        <w:t>0 Team Limit</w:t>
      </w:r>
    </w:p>
    <w:p w14:paraId="14718E20" w14:textId="10F0D791" w:rsidR="00383AC0" w:rsidRPr="005133D2" w:rsidRDefault="00135D27"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 xml:space="preserve">6th </w:t>
      </w:r>
      <w:r w:rsidR="006E6136">
        <w:rPr>
          <w:rFonts w:ascii="Arial" w:eastAsia="Arial" w:hAnsi="Arial" w:cs="Arial"/>
          <w:bCs/>
          <w:color w:val="000000"/>
          <w:sz w:val="44"/>
          <w:szCs w:val="44"/>
          <w:lang w:val="en-GB" w:eastAsia="en-GB"/>
        </w:rPr>
        <w:t>May</w:t>
      </w:r>
      <w:r w:rsidR="00254D28">
        <w:rPr>
          <w:rFonts w:ascii="Arial" w:eastAsia="Arial" w:hAnsi="Arial" w:cs="Arial"/>
          <w:bCs/>
          <w:color w:val="000000"/>
          <w:sz w:val="44"/>
          <w:szCs w:val="44"/>
          <w:lang w:val="en-GB" w:eastAsia="en-GB"/>
        </w:rPr>
        <w:t xml:space="preserve"> 202</w:t>
      </w:r>
      <w:r w:rsidR="006E6136">
        <w:rPr>
          <w:rFonts w:ascii="Arial" w:eastAsia="Arial" w:hAnsi="Arial" w:cs="Arial"/>
          <w:bCs/>
          <w:color w:val="000000"/>
          <w:sz w:val="44"/>
          <w:szCs w:val="44"/>
          <w:lang w:val="en-GB" w:eastAsia="en-GB"/>
        </w:rPr>
        <w:t>4</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4E09254B"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E758C5">
        <w:rPr>
          <w:rFonts w:ascii="Arial" w:eastAsia="Arial" w:hAnsi="Arial" w:cs="Arial"/>
          <w:iCs/>
          <w:color w:val="000000"/>
          <w:sz w:val="44"/>
          <w:szCs w:val="44"/>
          <w:lang w:val="en-GB" w:eastAsia="en-GB"/>
        </w:rPr>
        <w:t>4</w:t>
      </w:r>
      <w:r w:rsidR="00E758C5" w:rsidRPr="00E758C5">
        <w:rPr>
          <w:rFonts w:ascii="Arial" w:eastAsia="Arial" w:hAnsi="Arial" w:cs="Arial"/>
          <w:iCs/>
          <w:color w:val="000000"/>
          <w:sz w:val="44"/>
          <w:szCs w:val="44"/>
          <w:vertAlign w:val="superscript"/>
          <w:lang w:val="en-GB" w:eastAsia="en-GB"/>
        </w:rPr>
        <w:t>th</w:t>
      </w:r>
      <w:r w:rsidR="00E758C5">
        <w:rPr>
          <w:rFonts w:ascii="Arial" w:eastAsia="Arial" w:hAnsi="Arial" w:cs="Arial"/>
          <w:iCs/>
          <w:color w:val="000000"/>
          <w:sz w:val="44"/>
          <w:szCs w:val="44"/>
          <w:lang w:val="en-GB" w:eastAsia="en-GB"/>
        </w:rPr>
        <w:t xml:space="preserve"> April</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2" w:history="1">
        <w:r w:rsidR="00EB2DEA" w:rsidRPr="001F43B4">
          <w:rPr>
            <w:rStyle w:val="Hyperlink"/>
            <w:rFonts w:ascii="Arial" w:eastAsia="Arial" w:hAnsi="Arial" w:cs="Arial"/>
            <w:iCs/>
            <w:sz w:val="28"/>
            <w:szCs w:val="28"/>
            <w:lang w:val="en-GB" w:eastAsia="en-GB"/>
          </w:rPr>
          <w:t>Focusflyballteam@gmail.com</w:t>
        </w:r>
      </w:hyperlink>
    </w:p>
    <w:p w14:paraId="49907EFE" w14:textId="4764A7A5" w:rsidR="00FA4013" w:rsidRDefault="00FA4013" w:rsidP="006139C1">
      <w:pPr>
        <w:spacing w:line="259" w:lineRule="auto"/>
        <w:ind w:left="10"/>
        <w:rPr>
          <w:rFonts w:ascii="Arial" w:eastAsia="Arial" w:hAnsi="Arial" w:cs="Arial"/>
          <w:iCs/>
          <w:color w:val="000000"/>
          <w:sz w:val="28"/>
          <w:szCs w:val="28"/>
          <w:lang w:val="en-GB" w:eastAsia="en-GB"/>
        </w:rPr>
      </w:pPr>
    </w:p>
    <w:p w14:paraId="63EFD765" w14:textId="77777777" w:rsidR="00EB2DEA" w:rsidRPr="00812CD5" w:rsidRDefault="00EB2DEA" w:rsidP="006139C1">
      <w:pPr>
        <w:spacing w:line="259" w:lineRule="auto"/>
        <w:ind w:left="10"/>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755BEE80" w14:textId="31E47208" w:rsidR="00AA4CE1" w:rsidRDefault="00AA4CE1" w:rsidP="00EB2DEA">
      <w:pPr>
        <w:rPr>
          <w:noProof/>
          <w:sz w:val="24"/>
          <w:szCs w:val="24"/>
        </w:rPr>
      </w:pPr>
    </w:p>
    <w:p w14:paraId="71E40632" w14:textId="5D7C5447" w:rsidR="00EB2DEA" w:rsidRPr="00AA4CE1" w:rsidRDefault="00EB2DEA" w:rsidP="00AA4CE1">
      <w:pPr>
        <w:rPr>
          <w:b/>
          <w:bCs/>
          <w:noProof/>
          <w:sz w:val="24"/>
          <w:szCs w:val="24"/>
        </w:rPr>
      </w:pPr>
      <w:bookmarkStart w:id="0" w:name="_Hlk130282825"/>
      <w:r>
        <w:rPr>
          <w:b/>
          <w:bCs/>
          <w:noProof/>
          <w:sz w:val="24"/>
          <w:szCs w:val="24"/>
        </w:rPr>
        <w:t>Block</w:t>
      </w:r>
      <w:r w:rsidR="001A27BD">
        <w:rPr>
          <w:b/>
          <w:bCs/>
          <w:noProof/>
          <w:sz w:val="24"/>
          <w:szCs w:val="24"/>
        </w:rPr>
        <w:t xml:space="preserve"> …………………. </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3FB152B3"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00135D27" w:rsidRPr="00D95BCC">
              <w:rPr>
                <w:rFonts w:ascii="Times New Roman" w:eastAsia="Times New Roman" w:hAnsi="Times New Roman" w:cs="Times New Roman"/>
                <w:color w:val="000000"/>
                <w:sz w:val="24"/>
                <w:szCs w:val="24"/>
                <w:highlight w:val="green"/>
              </w:rPr>
              <w:t>Multi Breed</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bl>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9976CF" w:rsidRPr="00AA4CE1" w14:paraId="157498C8" w14:textId="77777777" w:rsidTr="00D95BCC">
        <w:trPr>
          <w:trHeight w:val="906"/>
        </w:trPr>
        <w:tc>
          <w:tcPr>
            <w:tcW w:w="535" w:type="dxa"/>
            <w:tcBorders>
              <w:top w:val="single" w:sz="4" w:space="0" w:color="000000"/>
              <w:left w:val="single" w:sz="4" w:space="0" w:color="000000"/>
              <w:bottom w:val="single" w:sz="4" w:space="0" w:color="000000"/>
              <w:right w:val="single" w:sz="4" w:space="0" w:color="000000"/>
            </w:tcBorders>
          </w:tcPr>
          <w:p w14:paraId="15D9A880" w14:textId="77777777" w:rsidR="009976CF" w:rsidRPr="00AA4CE1" w:rsidRDefault="009976CF" w:rsidP="004124DA">
            <w:pPr>
              <w:spacing w:line="259" w:lineRule="auto"/>
              <w:rPr>
                <w:rFonts w:ascii="Arial" w:eastAsia="Arial" w:hAnsi="Arial" w:cs="Arial"/>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5A21F5E3" w14:textId="123C8891"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Team Name(s)  </w:t>
            </w:r>
            <w:r>
              <w:rPr>
                <w:rFonts w:ascii="Arial" w:eastAsia="Arial" w:hAnsi="Arial" w:cs="Arial"/>
                <w:b/>
                <w:color w:val="000000"/>
                <w:sz w:val="24"/>
                <w:szCs w:val="24"/>
              </w:rPr>
              <w:t>£</w:t>
            </w:r>
            <w:r w:rsidR="00D95BCC">
              <w:rPr>
                <w:rFonts w:ascii="Arial" w:eastAsia="Arial" w:hAnsi="Arial" w:cs="Arial"/>
                <w:b/>
                <w:color w:val="000000"/>
                <w:sz w:val="24"/>
                <w:szCs w:val="24"/>
              </w:rPr>
              <w:t>30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00D95BCC" w:rsidRPr="005E4CFC">
              <w:rPr>
                <w:rFonts w:ascii="Times New Roman" w:eastAsia="Times New Roman" w:hAnsi="Times New Roman" w:cs="Times New Roman"/>
                <w:color w:val="000000" w:themeColor="text1"/>
                <w:sz w:val="24"/>
                <w:szCs w:val="2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w:t>
            </w:r>
          </w:p>
        </w:tc>
        <w:tc>
          <w:tcPr>
            <w:tcW w:w="2857" w:type="dxa"/>
            <w:tcBorders>
              <w:top w:val="single" w:sz="4" w:space="0" w:color="000000"/>
              <w:left w:val="single" w:sz="4" w:space="0" w:color="000000"/>
              <w:bottom w:val="single" w:sz="4" w:space="0" w:color="000000"/>
              <w:right w:val="single" w:sz="4" w:space="0" w:color="000000"/>
            </w:tcBorders>
          </w:tcPr>
          <w:p w14:paraId="63E2F8ED" w14:textId="77777777" w:rsidR="009976CF" w:rsidRPr="00AA4CE1" w:rsidRDefault="009976CF" w:rsidP="004124DA">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9976CF" w:rsidRPr="00AA4CE1" w14:paraId="40035A38"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3515EDB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54DAD7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04B79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00F8D86E" w14:textId="77777777" w:rsidTr="004124DA">
        <w:trPr>
          <w:trHeight w:val="434"/>
        </w:trPr>
        <w:tc>
          <w:tcPr>
            <w:tcW w:w="535" w:type="dxa"/>
            <w:tcBorders>
              <w:top w:val="single" w:sz="4" w:space="0" w:color="000000"/>
              <w:left w:val="single" w:sz="4" w:space="0" w:color="000000"/>
              <w:bottom w:val="single" w:sz="4" w:space="0" w:color="000000"/>
              <w:right w:val="single" w:sz="4" w:space="0" w:color="000000"/>
            </w:tcBorders>
          </w:tcPr>
          <w:p w14:paraId="5BA8EBB0"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A669481"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C5C0356"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0167E89"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6593B3C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E65900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952FF3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491C1F6" w14:textId="77777777" w:rsidTr="004124DA">
        <w:trPr>
          <w:trHeight w:val="418"/>
        </w:trPr>
        <w:tc>
          <w:tcPr>
            <w:tcW w:w="535" w:type="dxa"/>
            <w:tcBorders>
              <w:top w:val="single" w:sz="4" w:space="0" w:color="000000"/>
              <w:left w:val="single" w:sz="4" w:space="0" w:color="000000"/>
              <w:bottom w:val="single" w:sz="4" w:space="0" w:color="000000"/>
              <w:right w:val="single" w:sz="4" w:space="0" w:color="000000"/>
            </w:tcBorders>
          </w:tcPr>
          <w:p w14:paraId="4A010A2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4EFB02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A46435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6311A6C"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6CAC90B"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C8F7A3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74FA9C7"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7704B36"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4CF86FD" w14:textId="77777777" w:rsidR="009976CF" w:rsidRPr="00AA4CE1" w:rsidRDefault="009976CF" w:rsidP="004124DA">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187A6504" w14:textId="77777777" w:rsidR="009976CF" w:rsidRPr="00AA4CE1" w:rsidRDefault="009976CF" w:rsidP="004124DA">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2A81FA69" w14:textId="77777777" w:rsidR="009976CF" w:rsidRPr="00AA4CE1" w:rsidRDefault="009976CF" w:rsidP="004124DA">
            <w:pPr>
              <w:spacing w:line="259" w:lineRule="auto"/>
              <w:rPr>
                <w:rFonts w:ascii="Arial" w:eastAsia="Arial" w:hAnsi="Arial" w:cs="Arial"/>
                <w:b/>
                <w:color w:val="000000"/>
                <w:sz w:val="24"/>
                <w:szCs w:val="24"/>
              </w:rPr>
            </w:pPr>
          </w:p>
        </w:tc>
      </w:tr>
    </w:tbl>
    <w:p w14:paraId="5808B08E" w14:textId="77777777" w:rsidR="00AA4CE1" w:rsidRDefault="00AA4CE1" w:rsidP="00812CD5">
      <w:pPr>
        <w:spacing w:line="259" w:lineRule="auto"/>
        <w:rPr>
          <w:rFonts w:ascii="Arial" w:eastAsia="Arial" w:hAnsi="Arial" w:cs="Arial"/>
          <w:b/>
          <w:color w:val="000000"/>
          <w:lang w:val="en-GB" w:eastAsia="en-GB"/>
        </w:rPr>
      </w:pPr>
    </w:p>
    <w:p w14:paraId="03E8576A" w14:textId="77777777" w:rsidR="009976CF" w:rsidRDefault="009976CF" w:rsidP="00812CD5">
      <w:pPr>
        <w:spacing w:line="259" w:lineRule="auto"/>
        <w:rPr>
          <w:rFonts w:ascii="Arial" w:eastAsia="Arial" w:hAnsi="Arial" w:cs="Arial"/>
          <w:b/>
          <w:color w:val="000000"/>
          <w:lang w:val="en-GB" w:eastAsia="en-GB"/>
        </w:rPr>
      </w:pPr>
    </w:p>
    <w:p w14:paraId="37DB0861" w14:textId="77777777" w:rsidR="009976CF" w:rsidRDefault="009976CF" w:rsidP="00812CD5">
      <w:pPr>
        <w:spacing w:line="259" w:lineRule="auto"/>
        <w:rPr>
          <w:rFonts w:ascii="Arial" w:eastAsia="Arial" w:hAnsi="Arial" w:cs="Arial"/>
          <w:b/>
          <w:color w:val="000000"/>
          <w:lang w:val="en-GB" w:eastAsia="en-GB"/>
        </w:rPr>
      </w:pPr>
    </w:p>
    <w:p w14:paraId="0CC6EDBE" w14:textId="77777777" w:rsidR="009976CF" w:rsidRDefault="009976CF" w:rsidP="00812CD5">
      <w:pPr>
        <w:spacing w:line="259" w:lineRule="auto"/>
        <w:rPr>
          <w:rFonts w:ascii="Arial" w:eastAsia="Arial" w:hAnsi="Arial" w:cs="Arial"/>
          <w:b/>
          <w:color w:val="000000"/>
          <w:lang w:val="en-GB" w:eastAsia="en-GB"/>
        </w:rPr>
      </w:pPr>
    </w:p>
    <w:p w14:paraId="4EB4A670" w14:textId="77777777" w:rsidR="009976CF" w:rsidRDefault="009976CF" w:rsidP="00812CD5">
      <w:pPr>
        <w:spacing w:line="259" w:lineRule="auto"/>
        <w:rPr>
          <w:rFonts w:ascii="Arial" w:eastAsia="Arial" w:hAnsi="Arial" w:cs="Arial"/>
          <w:b/>
          <w:color w:val="000000"/>
          <w:lang w:val="en-GB" w:eastAsia="en-GB"/>
        </w:rPr>
      </w:pPr>
    </w:p>
    <w:p w14:paraId="5FBF97EE" w14:textId="77777777" w:rsidR="009976CF" w:rsidRDefault="009976CF" w:rsidP="00812CD5">
      <w:pPr>
        <w:spacing w:line="259" w:lineRule="auto"/>
        <w:rPr>
          <w:rFonts w:ascii="Arial" w:eastAsia="Arial" w:hAnsi="Arial" w:cs="Arial"/>
          <w:b/>
          <w:color w:val="000000"/>
          <w:lang w:val="en-GB" w:eastAsia="en-GB"/>
        </w:rPr>
      </w:pPr>
    </w:p>
    <w:p w14:paraId="784CFDBC" w14:textId="77777777" w:rsidR="009976CF" w:rsidRDefault="009976CF" w:rsidP="00812CD5">
      <w:pPr>
        <w:spacing w:line="259" w:lineRule="auto"/>
        <w:rPr>
          <w:rFonts w:ascii="Arial" w:eastAsia="Arial" w:hAnsi="Arial" w:cs="Arial"/>
          <w:b/>
          <w:color w:val="000000"/>
          <w:lang w:val="en-GB" w:eastAsia="en-GB"/>
        </w:rPr>
      </w:pPr>
    </w:p>
    <w:p w14:paraId="25347186" w14:textId="77777777" w:rsidR="009976CF" w:rsidRDefault="009976CF" w:rsidP="00812CD5">
      <w:pPr>
        <w:spacing w:line="259" w:lineRule="auto"/>
        <w:rPr>
          <w:rFonts w:ascii="Arial" w:eastAsia="Arial" w:hAnsi="Arial" w:cs="Arial"/>
          <w:b/>
          <w:color w:val="000000"/>
          <w:lang w:val="en-GB" w:eastAsia="en-GB"/>
        </w:rPr>
      </w:pPr>
    </w:p>
    <w:p w14:paraId="15F68FA3" w14:textId="77777777" w:rsidR="009976CF" w:rsidRDefault="009976CF" w:rsidP="00812CD5">
      <w:pPr>
        <w:spacing w:line="259" w:lineRule="auto"/>
        <w:rPr>
          <w:rFonts w:ascii="Arial" w:eastAsia="Arial" w:hAnsi="Arial" w:cs="Arial"/>
          <w:b/>
          <w:color w:val="000000"/>
          <w:lang w:val="en-GB" w:eastAsia="en-GB"/>
        </w:rPr>
      </w:pPr>
    </w:p>
    <w:p w14:paraId="74927C2E" w14:textId="77777777" w:rsidR="009976CF" w:rsidRDefault="009976CF" w:rsidP="00812CD5">
      <w:pPr>
        <w:spacing w:line="259" w:lineRule="auto"/>
        <w:rPr>
          <w:rFonts w:ascii="Arial" w:eastAsia="Arial" w:hAnsi="Arial" w:cs="Arial"/>
          <w:b/>
          <w:color w:val="000000"/>
          <w:lang w:val="en-GB" w:eastAsia="en-GB"/>
        </w:rPr>
      </w:pPr>
    </w:p>
    <w:p w14:paraId="16582CC1" w14:textId="77777777" w:rsidR="009976CF" w:rsidRDefault="009976CF" w:rsidP="00812CD5">
      <w:pPr>
        <w:spacing w:line="259" w:lineRule="auto"/>
        <w:rPr>
          <w:rFonts w:ascii="Arial" w:eastAsia="Arial" w:hAnsi="Arial" w:cs="Arial"/>
          <w:b/>
          <w:color w:val="000000"/>
          <w:lang w:val="en-GB" w:eastAsia="en-GB"/>
        </w:rPr>
      </w:pPr>
    </w:p>
    <w:p w14:paraId="20504D7C" w14:textId="77777777" w:rsidR="009976CF" w:rsidRDefault="009976CF" w:rsidP="00812CD5">
      <w:pPr>
        <w:spacing w:line="259" w:lineRule="auto"/>
        <w:rPr>
          <w:rFonts w:ascii="Arial" w:eastAsia="Arial" w:hAnsi="Arial" w:cs="Arial"/>
          <w:b/>
          <w:color w:val="000000"/>
          <w:lang w:val="en-GB" w:eastAsia="en-GB"/>
        </w:rPr>
      </w:pPr>
    </w:p>
    <w:p w14:paraId="3704CCFB" w14:textId="77777777" w:rsidR="009976CF" w:rsidRDefault="009976CF" w:rsidP="00812CD5">
      <w:pPr>
        <w:spacing w:line="259" w:lineRule="auto"/>
        <w:rPr>
          <w:rFonts w:ascii="Arial" w:eastAsia="Arial" w:hAnsi="Arial" w:cs="Arial"/>
          <w:b/>
          <w:color w:val="000000"/>
          <w:lang w:val="en-GB" w:eastAsia="en-GB"/>
        </w:rPr>
      </w:pPr>
    </w:p>
    <w:p w14:paraId="6800664B" w14:textId="77777777" w:rsidR="009976CF" w:rsidRDefault="009976CF" w:rsidP="00812CD5">
      <w:pPr>
        <w:spacing w:line="259" w:lineRule="auto"/>
        <w:rPr>
          <w:rFonts w:ascii="Arial" w:eastAsia="Arial" w:hAnsi="Arial" w:cs="Arial"/>
          <w:b/>
          <w:color w:val="000000"/>
          <w:lang w:val="en-GB" w:eastAsia="en-GB"/>
        </w:rPr>
      </w:pPr>
    </w:p>
    <w:p w14:paraId="182B3CE0" w14:textId="77777777" w:rsidR="009976CF" w:rsidRDefault="009976CF" w:rsidP="00812CD5">
      <w:pPr>
        <w:spacing w:line="259" w:lineRule="auto"/>
        <w:rPr>
          <w:rFonts w:ascii="Arial" w:eastAsia="Arial" w:hAnsi="Arial" w:cs="Arial"/>
          <w:b/>
          <w:color w:val="000000"/>
          <w:lang w:val="en-GB" w:eastAsia="en-GB"/>
        </w:rPr>
      </w:pPr>
    </w:p>
    <w:p w14:paraId="05F5A2F8" w14:textId="77777777" w:rsidR="009976CF" w:rsidRDefault="009976CF" w:rsidP="00812CD5">
      <w:pPr>
        <w:spacing w:line="259" w:lineRule="auto"/>
        <w:rPr>
          <w:rFonts w:ascii="Arial" w:eastAsia="Arial" w:hAnsi="Arial" w:cs="Arial"/>
          <w:b/>
          <w:color w:val="000000"/>
          <w:lang w:val="en-GB" w:eastAsia="en-GB"/>
        </w:rPr>
      </w:pPr>
    </w:p>
    <w:p w14:paraId="4892618E" w14:textId="77777777" w:rsidR="009976CF" w:rsidRDefault="009976CF" w:rsidP="00812CD5">
      <w:pPr>
        <w:spacing w:line="259" w:lineRule="auto"/>
        <w:rPr>
          <w:rFonts w:ascii="Arial" w:eastAsia="Arial" w:hAnsi="Arial" w:cs="Arial"/>
          <w:b/>
          <w:color w:val="000000"/>
          <w:lang w:val="en-GB" w:eastAsia="en-GB"/>
        </w:rPr>
      </w:pPr>
    </w:p>
    <w:p w14:paraId="72535482" w14:textId="77777777" w:rsidR="009976CF" w:rsidRDefault="009976CF" w:rsidP="00812CD5">
      <w:pPr>
        <w:spacing w:line="259" w:lineRule="auto"/>
        <w:rPr>
          <w:rFonts w:ascii="Arial" w:eastAsia="Arial" w:hAnsi="Arial" w:cs="Arial"/>
          <w:b/>
          <w:color w:val="000000"/>
          <w:lang w:val="en-GB" w:eastAsia="en-GB"/>
        </w:rPr>
      </w:pPr>
    </w:p>
    <w:p w14:paraId="3CA2B073" w14:textId="77777777" w:rsidR="009976CF" w:rsidRDefault="009976CF" w:rsidP="00812CD5">
      <w:pPr>
        <w:spacing w:line="259" w:lineRule="auto"/>
        <w:rPr>
          <w:rFonts w:ascii="Arial" w:eastAsia="Arial" w:hAnsi="Arial" w:cs="Arial"/>
          <w:b/>
          <w:color w:val="000000"/>
          <w:lang w:val="en-GB" w:eastAsia="en-GB"/>
        </w:rPr>
      </w:pPr>
    </w:p>
    <w:p w14:paraId="739A4A0C" w14:textId="77777777" w:rsidR="009976CF" w:rsidRDefault="009976CF" w:rsidP="00812CD5">
      <w:pPr>
        <w:spacing w:line="259" w:lineRule="auto"/>
        <w:rPr>
          <w:rFonts w:ascii="Arial" w:eastAsia="Arial" w:hAnsi="Arial" w:cs="Arial"/>
          <w:b/>
          <w:color w:val="000000"/>
          <w:lang w:val="en-GB" w:eastAsia="en-GB"/>
        </w:rPr>
      </w:pPr>
    </w:p>
    <w:p w14:paraId="00188F89" w14:textId="77777777" w:rsidR="009976CF" w:rsidRDefault="009976CF" w:rsidP="00812CD5">
      <w:pPr>
        <w:spacing w:line="259" w:lineRule="auto"/>
        <w:rPr>
          <w:rFonts w:ascii="Arial" w:eastAsia="Arial" w:hAnsi="Arial" w:cs="Arial"/>
          <w:b/>
          <w:color w:val="000000"/>
          <w:lang w:val="en-GB" w:eastAsia="en-GB"/>
        </w:rPr>
      </w:pPr>
    </w:p>
    <w:p w14:paraId="4A55E91A" w14:textId="77777777" w:rsidR="009976CF" w:rsidRDefault="009976CF" w:rsidP="00812CD5">
      <w:pPr>
        <w:spacing w:line="259" w:lineRule="auto"/>
        <w:rPr>
          <w:rFonts w:ascii="Arial" w:eastAsia="Arial" w:hAnsi="Arial" w:cs="Arial"/>
          <w:b/>
          <w:color w:val="000000"/>
          <w:lang w:val="en-GB" w:eastAsia="en-GB"/>
        </w:rPr>
      </w:pPr>
    </w:p>
    <w:p w14:paraId="0E171529" w14:textId="77777777" w:rsidR="009976CF" w:rsidRDefault="009976CF" w:rsidP="00812CD5">
      <w:pPr>
        <w:spacing w:line="259" w:lineRule="auto"/>
        <w:rPr>
          <w:rFonts w:ascii="Arial" w:eastAsia="Arial" w:hAnsi="Arial" w:cs="Arial"/>
          <w:b/>
          <w:color w:val="000000"/>
          <w:lang w:val="en-GB" w:eastAsia="en-GB"/>
        </w:rPr>
      </w:pPr>
    </w:p>
    <w:p w14:paraId="0361BAA7" w14:textId="77777777" w:rsidR="009976CF" w:rsidRDefault="009976CF"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AA4CE1"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14:paraId="16E4D9AF" w14:textId="77777777" w:rsidR="008C69CD" w:rsidRDefault="008C69CD" w:rsidP="00812CD5">
            <w:pPr>
              <w:spacing w:line="259" w:lineRule="auto"/>
              <w:rPr>
                <w:rFonts w:ascii="Times New Roman" w:eastAsia="Times New Roman" w:hAnsi="Times New Roman" w:cs="Times New Roman"/>
                <w:color w:val="000000"/>
                <w:sz w:val="24"/>
                <w:szCs w:val="24"/>
              </w:rPr>
            </w:pPr>
          </w:p>
          <w:p w14:paraId="08298627" w14:textId="2A90FA73" w:rsidR="008C69CD" w:rsidRPr="00AA4CE1" w:rsidRDefault="008C69CD" w:rsidP="00812CD5">
            <w:pPr>
              <w:spacing w:line="259" w:lineRule="auto"/>
              <w:rPr>
                <w:rFonts w:ascii="Arial" w:eastAsia="Arial" w:hAnsi="Arial" w:cs="Arial"/>
                <w:color w:val="000000"/>
                <w:sz w:val="24"/>
                <w:szCs w:val="24"/>
              </w:rPr>
            </w:pPr>
          </w:p>
        </w:tc>
      </w:tr>
    </w:tbl>
    <w:p w14:paraId="61CDFF41" w14:textId="66B6FFC0" w:rsidR="00FA4013" w:rsidRPr="0035029F" w:rsidRDefault="00FA4013" w:rsidP="007B2E00">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544A6A56" w14:textId="77777777" w:rsidR="008C69CD" w:rsidRDefault="008C69CD" w:rsidP="00EB2DEA">
      <w:pPr>
        <w:rPr>
          <w:rFonts w:ascii="Arial" w:hAnsi="Arial" w:cs="Arial"/>
          <w:noProof/>
        </w:rPr>
      </w:pPr>
    </w:p>
    <w:p w14:paraId="2682C1A6" w14:textId="77777777" w:rsidR="00B23A5F" w:rsidRDefault="00B23A5F" w:rsidP="00EB2DEA">
      <w:pPr>
        <w:rPr>
          <w:rFonts w:ascii="Arial" w:hAnsi="Arial" w:cs="Arial"/>
          <w:noProof/>
        </w:rPr>
      </w:pPr>
    </w:p>
    <w:p w14:paraId="78E7C8A7" w14:textId="77777777" w:rsidR="008C69CD" w:rsidRDefault="008C69CD" w:rsidP="00EB2DEA">
      <w:pPr>
        <w:rPr>
          <w:rFonts w:ascii="Arial" w:hAnsi="Arial" w:cs="Arial"/>
          <w:noProof/>
        </w:rPr>
      </w:pPr>
    </w:p>
    <w:p w14:paraId="610518A7" w14:textId="77777777" w:rsidR="008C69CD" w:rsidRDefault="008C69CD"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lastRenderedPageBreak/>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00ACC2D6" w14:textId="53BAE3BF" w:rsidR="00E93C44" w:rsidRPr="0016191F" w:rsidRDefault="00E93C44" w:rsidP="0016191F">
      <w:pPr>
        <w:jc w:val="center"/>
        <w:rPr>
          <w:rFonts w:ascii="Arial" w:hAnsi="Arial" w:cs="Arial"/>
          <w:noProof/>
        </w:rPr>
      </w:pPr>
    </w:p>
    <w:sectPr w:rsidR="00E93C44" w:rsidRPr="0016191F" w:rsidSect="005C381F">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AC6A" w14:textId="77777777" w:rsidR="00AF6C8F" w:rsidRDefault="00AF6C8F" w:rsidP="007B2E00">
      <w:r>
        <w:separator/>
      </w:r>
    </w:p>
  </w:endnote>
  <w:endnote w:type="continuationSeparator" w:id="0">
    <w:p w14:paraId="381698C7" w14:textId="77777777" w:rsidR="00AF6C8F" w:rsidRDefault="00AF6C8F"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40D0" w14:textId="77777777" w:rsidR="00AF6C8F" w:rsidRDefault="00AF6C8F" w:rsidP="007B2E00">
      <w:r>
        <w:separator/>
      </w:r>
    </w:p>
  </w:footnote>
  <w:footnote w:type="continuationSeparator" w:id="0">
    <w:p w14:paraId="2A60310F" w14:textId="77777777" w:rsidR="00AF6C8F" w:rsidRDefault="00AF6C8F"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E1EBA"/>
    <w:rsid w:val="000F6F3A"/>
    <w:rsid w:val="00135D27"/>
    <w:rsid w:val="0016191F"/>
    <w:rsid w:val="001A27BD"/>
    <w:rsid w:val="00230997"/>
    <w:rsid w:val="00254D28"/>
    <w:rsid w:val="00286EA9"/>
    <w:rsid w:val="002E56F0"/>
    <w:rsid w:val="003208F8"/>
    <w:rsid w:val="00326F0F"/>
    <w:rsid w:val="0035029F"/>
    <w:rsid w:val="00360C40"/>
    <w:rsid w:val="0037460C"/>
    <w:rsid w:val="003778C8"/>
    <w:rsid w:val="00383AC0"/>
    <w:rsid w:val="003D455F"/>
    <w:rsid w:val="003E0F06"/>
    <w:rsid w:val="00416279"/>
    <w:rsid w:val="004524B2"/>
    <w:rsid w:val="00471A31"/>
    <w:rsid w:val="004E63C5"/>
    <w:rsid w:val="004F669B"/>
    <w:rsid w:val="005133D2"/>
    <w:rsid w:val="00522AE7"/>
    <w:rsid w:val="00596D00"/>
    <w:rsid w:val="005C381F"/>
    <w:rsid w:val="005E4CFC"/>
    <w:rsid w:val="006139C1"/>
    <w:rsid w:val="00645252"/>
    <w:rsid w:val="006D3D74"/>
    <w:rsid w:val="006E1B4D"/>
    <w:rsid w:val="006E6136"/>
    <w:rsid w:val="006F00B0"/>
    <w:rsid w:val="007A7B86"/>
    <w:rsid w:val="007B2E00"/>
    <w:rsid w:val="00802767"/>
    <w:rsid w:val="00812CD5"/>
    <w:rsid w:val="0083569A"/>
    <w:rsid w:val="008C69CD"/>
    <w:rsid w:val="00993F73"/>
    <w:rsid w:val="009976CF"/>
    <w:rsid w:val="00A40F0E"/>
    <w:rsid w:val="00A9204E"/>
    <w:rsid w:val="00AA4CE1"/>
    <w:rsid w:val="00AF6C8F"/>
    <w:rsid w:val="00B23A5F"/>
    <w:rsid w:val="00CE0018"/>
    <w:rsid w:val="00D95BCC"/>
    <w:rsid w:val="00E758C5"/>
    <w:rsid w:val="00E93C44"/>
    <w:rsid w:val="00EA55BF"/>
    <w:rsid w:val="00EB2DEA"/>
    <w:rsid w:val="00F6079B"/>
    <w:rsid w:val="00F642B6"/>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flyballtea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Props1.xml><?xml version="1.0" encoding="utf-8"?>
<ds:datastoreItem xmlns:ds="http://schemas.openxmlformats.org/officeDocument/2006/customXml" ds:itemID="{E2C65381-DC3A-4129-B9A4-BCBECE08733B}">
  <ds:schemaRefs>
    <ds:schemaRef ds:uri="http://schemas.microsoft.com/sharepoint/v3/contenttype/forms"/>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documentManagement/types"/>
    <ds:schemaRef ds:uri="http://www.w3.org/XML/1998/namespace"/>
    <ds:schemaRef ds:uri="http://schemas.microsoft.com/office/2006/metadata/properties"/>
    <ds:schemaRef ds:uri="16b6cf95-0ad1-4e3f-b6e1-d780c3aa7d79"/>
    <ds:schemaRef ds:uri="http://purl.org/dc/dcmitype/"/>
    <ds:schemaRef ds:uri="7f99957e-d723-4f8c-a42f-6cc6c70739e9"/>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1437</TotalTime>
  <Pages>4</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20</cp:revision>
  <dcterms:created xsi:type="dcterms:W3CDTF">2023-07-10T09:01:00Z</dcterms:created>
  <dcterms:modified xsi:type="dcterms:W3CDTF">2024-03-14T14:39:00Z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